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20"/>
        <w:ind w:left="100" w:right="3260"/>
      </w:pP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Therapeutic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Ca</w:t>
      </w:r>
      <w:r>
        <w:rPr>
          <w:rFonts w:cs="Arial" w:hAnsi="Arial" w:eastAsia="Arial" w:ascii="Arial"/>
          <w:b/>
          <w:color w:val="41AC48"/>
          <w:spacing w:val="-6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diac</w:t>
      </w:r>
      <w:r>
        <w:rPr>
          <w:rFonts w:cs="Arial" w:hAnsi="Arial" w:eastAsia="Arial" w:ascii="Arial"/>
          <w:b/>
          <w:color w:val="41AC48"/>
          <w:spacing w:val="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Catheterizations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for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Child</w:t>
      </w:r>
      <w:r>
        <w:rPr>
          <w:rFonts w:cs="Arial" w:hAnsi="Arial" w:eastAsia="Arial" w:ascii="Arial"/>
          <w:b/>
          <w:color w:val="41AC48"/>
          <w:spacing w:val="-6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en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with</w:t>
      </w:r>
      <w:r>
        <w:rPr>
          <w:rFonts w:cs="Arial" w:hAnsi="Arial" w:eastAsia="Arial" w:ascii="Arial"/>
          <w:b/>
          <w:color w:val="41AC48"/>
          <w:spacing w:val="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Congenital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Heart</w:t>
      </w:r>
      <w:r>
        <w:rPr>
          <w:rFonts w:cs="Arial" w:hAnsi="Arial" w:eastAsia="Arial" w:ascii="Arial"/>
          <w:b/>
          <w:color w:val="41AC48"/>
          <w:spacing w:val="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41AC48"/>
          <w:spacing w:val="0"/>
          <w:w w:val="100"/>
          <w:sz w:val="32"/>
          <w:szCs w:val="32"/>
        </w:rPr>
        <w:t>Disease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w w:val="109"/>
          <w:sz w:val="24"/>
          <w:szCs w:val="24"/>
        </w:rPr>
        <w:t>Int</w:t>
      </w:r>
      <w:r>
        <w:rPr>
          <w:rFonts w:cs="Arial" w:hAnsi="Arial" w:eastAsia="Arial" w:ascii="Arial"/>
          <w:b/>
          <w:spacing w:val="-4"/>
          <w:w w:val="109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4"/>
          <w:sz w:val="24"/>
          <w:szCs w:val="24"/>
        </w:rPr>
        <w:t>oduction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10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therapeutic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performed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special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techniques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plastic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spaghetti-like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legs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neck.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techniques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allow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epair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without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gically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chest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defects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epai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include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closing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hole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separates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widening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98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owed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closing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variety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devices.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56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kept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comfortable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during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depend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spacing w:val="0"/>
          <w:w w:val="142"/>
          <w:sz w:val="20"/>
          <w:szCs w:val="20"/>
        </w:rPr>
        <w:t>•</w:t>
      </w:r>
      <w:r>
        <w:rPr>
          <w:rFonts w:cs="Arial" w:hAnsi="Arial" w:eastAsia="Arial" w:ascii="Arial"/>
          <w:spacing w:val="-23"/>
          <w:w w:val="14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100"/>
      </w:pPr>
      <w:r>
        <w:rPr>
          <w:rFonts w:cs="Arial" w:hAnsi="Arial" w:eastAsia="Arial" w:ascii="Arial"/>
          <w:spacing w:val="0"/>
          <w:w w:val="121"/>
          <w:sz w:val="20"/>
          <w:szCs w:val="20"/>
        </w:rPr>
        <w:t>•</w:t>
      </w:r>
      <w:r>
        <w:rPr>
          <w:rFonts w:cs="Arial" w:hAnsi="Arial" w:eastAsia="Arial" w:ascii="Arial"/>
          <w:spacing w:val="3"/>
          <w:w w:val="12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21"/>
          <w:sz w:val="20"/>
          <w:szCs w:val="20"/>
        </w:rPr>
        <w:t>diagnosis,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100"/>
      </w:pPr>
      <w:r>
        <w:rPr>
          <w:rFonts w:cs="Arial" w:hAnsi="Arial" w:eastAsia="Arial" w:ascii="Arial"/>
          <w:spacing w:val="0"/>
          <w:w w:val="142"/>
          <w:sz w:val="20"/>
          <w:szCs w:val="20"/>
        </w:rPr>
        <w:t>•</w:t>
      </w:r>
      <w:r>
        <w:rPr>
          <w:rFonts w:cs="Arial" w:hAnsi="Arial" w:eastAsia="Arial" w:ascii="Arial"/>
          <w:spacing w:val="-23"/>
          <w:w w:val="14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intervention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performed,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100"/>
      </w:pPr>
      <w:r>
        <w:rPr>
          <w:rFonts w:cs="Arial" w:hAnsi="Arial" w:eastAsia="Arial" w:ascii="Arial"/>
          <w:spacing w:val="0"/>
          <w:w w:val="142"/>
          <w:sz w:val="20"/>
          <w:szCs w:val="20"/>
        </w:rPr>
        <w:t>•</w:t>
      </w:r>
      <w:r>
        <w:rPr>
          <w:rFonts w:cs="Arial" w:hAnsi="Arial" w:eastAsia="Arial" w:ascii="Arial"/>
          <w:spacing w:val="-23"/>
          <w:w w:val="14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variety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other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factors,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2498"/>
      </w:pP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decide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whether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eceive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sedation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general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anesthesia.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Befo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entering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laboratory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lab),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medication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given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help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elax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fall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asleep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  <w:sectPr>
          <w:pgSz w:w="12240" w:h="15840"/>
          <w:pgMar w:top="580" w:bottom="280" w:left="620" w:right="6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0"/>
        <w:ind w:left="100" w:right="-3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sedation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chosen,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also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started.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allows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medications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given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asleep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pain-f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during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own,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Sometimes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topical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numbing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applied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both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placed.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-1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chooses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general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anesthesia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best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likely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anesthesiologist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Either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inhaled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right="175"/>
      </w:pPr>
      <w:r>
        <w:pict>
          <v:shape type="#_x0000_t75" style="position:absolute;margin-left:462.125pt;margin-top:-88.5119pt;width:113.4pt;height:85.14pt;mso-position-horizontal-relative:page;mso-position-vertical-relative:paragraph;z-index:-410">
            <v:imagedata o:title="" r:id="rId4"/>
          </v:shape>
        </w:pic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1:</w:t>
      </w:r>
      <w:r>
        <w:rPr>
          <w:rFonts w:cs="Arial" w:hAnsi="Arial" w:eastAsia="Arial" w:ascii="Arial"/>
          <w:i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Example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i/>
          <w:spacing w:val="-9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diac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catheterization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laborato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-15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Large</w:t>
      </w:r>
      <w:r>
        <w:rPr>
          <w:rFonts w:cs="Arial" w:hAnsi="Arial" w:eastAsia="Arial" w:ascii="Arial"/>
          <w:i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monitors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used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6"/>
          <w:sz w:val="16"/>
          <w:szCs w:val="16"/>
        </w:rPr>
        <w:t>to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right="139"/>
        <w:sectPr>
          <w:type w:val="continuous"/>
          <w:pgSz w:w="12240" w:h="15840"/>
          <w:pgMar w:top="580" w:bottom="280" w:left="620" w:right="620"/>
          <w:cols w:num="2" w:equalWidth="off">
            <w:col w:w="8173" w:space="449"/>
            <w:col w:w="2378"/>
          </w:cols>
        </w:sectPr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see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heart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catheters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magnified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under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X-ra</w:t>
      </w:r>
      <w:r>
        <w:rPr>
          <w:rFonts w:cs="Arial" w:hAnsi="Arial" w:eastAsia="Arial" w:ascii="Arial"/>
          <w:i/>
          <w:spacing w:val="-15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50"/>
        <w:ind w:left="100" w:right="2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intravenous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medication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general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anesthesia.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asleep,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inserted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into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airway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easie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Additional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medications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fluids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given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oughout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comfortable.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own.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50"/>
        <w:ind w:left="100" w:right="25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sterile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performed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infec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minimal.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Antibiotics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usually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befo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Removing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howeve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ooze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skin.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discolor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black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doesn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usually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oblems.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6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eat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equi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doesn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hurt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painful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movement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100" w:right="2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rhythms.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usually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rhythms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medications.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touches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electrical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system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interfe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electricit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known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block.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Although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usually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temporar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placing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special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connected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electrical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battery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(pacemaker)</w:t>
      </w:r>
      <w:r>
        <w:rPr>
          <w:rFonts w:cs="Arial" w:hAnsi="Arial" w:eastAsia="Arial" w:ascii="Arial"/>
          <w:spacing w:val="1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equi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until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electrical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system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itself.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diac</w:t>
      </w:r>
      <w:r>
        <w:rPr>
          <w:rFonts w:cs="Arial" w:hAnsi="Arial" w:eastAsia="Arial" w:ascii="Arial"/>
          <w:b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7"/>
          <w:sz w:val="24"/>
          <w:szCs w:val="24"/>
        </w:rPr>
        <w:t>Catheterization</w:t>
      </w:r>
      <w:r>
        <w:rPr>
          <w:rFonts w:cs="Arial" w:hAnsi="Arial" w:eastAsia="Arial" w:ascii="Arial"/>
          <w:b/>
          <w:spacing w:val="4"/>
          <w:w w:val="107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P</w:t>
      </w:r>
      <w:r>
        <w:rPr>
          <w:rFonts w:cs="Arial" w:hAnsi="Arial" w:eastAsia="Arial" w:ascii="Arial"/>
          <w:b/>
          <w:spacing w:val="-4"/>
          <w:w w:val="105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ocedu</w:t>
      </w:r>
      <w:r>
        <w:rPr>
          <w:rFonts w:cs="Arial" w:hAnsi="Arial" w:eastAsia="Arial" w:ascii="Arial"/>
          <w:b/>
          <w:spacing w:val="-4"/>
          <w:w w:val="105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10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asleep,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inserted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epped”)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wash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antiseptic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solution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clean.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positioned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safety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comfort.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Addit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ional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sedation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given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Sterile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drapes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cover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equipment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7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During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therapeutic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specialized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called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sheaths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neck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ea.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allows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newbo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riod,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“belly-button”</w:t>
      </w:r>
      <w:r>
        <w:rPr>
          <w:rFonts w:cs="Arial" w:hAnsi="Arial" w:eastAsia="Arial" w:ascii="Arial"/>
          <w:spacing w:val="-3"/>
          <w:w w:val="10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umbilical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vessels)</w:t>
      </w:r>
      <w:r>
        <w:rPr>
          <w:rFonts w:cs="Arial" w:hAnsi="Arial" w:eastAsia="Arial" w:ascii="Arial"/>
          <w:spacing w:val="2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access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anesthetic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befo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placing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sheaths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bod</w:t>
      </w:r>
      <w:r>
        <w:rPr>
          <w:rFonts w:cs="Arial" w:hAnsi="Arial" w:eastAsia="Arial" w:ascii="Arial"/>
          <w:spacing w:val="-15"/>
          <w:w w:val="104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240"/>
        <w:sectPr>
          <w:type w:val="continuous"/>
          <w:pgSz w:w="12240" w:h="15840"/>
          <w:pgMar w:top="580" w:bottom="280" w:left="620" w:right="62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movement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chamber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next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efully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monito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X-ray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TV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measu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samples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drawn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5" w:lineRule="auto" w:line="250"/>
        <w:ind w:left="100" w:right="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various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within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gives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valuable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information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about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function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Contrast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(X-ray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dye)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injected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clear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movie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pictu</w:t>
      </w:r>
      <w:r>
        <w:rPr>
          <w:rFonts w:cs="Arial" w:hAnsi="Arial" w:eastAsia="Arial" w:ascii="Arial"/>
          <w:spacing w:val="-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structu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identify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how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seve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information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helps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5"/>
          <w:sz w:val="20"/>
          <w:szCs w:val="20"/>
        </w:rPr>
        <w:t>doctor</w:t>
      </w:r>
      <w:r>
        <w:rPr>
          <w:rFonts w:cs="Arial" w:hAnsi="Arial" w:eastAsia="Arial" w:ascii="Arial"/>
          <w:spacing w:val="0"/>
          <w:w w:val="105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determine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best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defect.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4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following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pages,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various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therapeutic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cove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discuss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benefits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7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1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complete,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sheaths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similar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6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several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minutes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spot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inserted.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bleeding,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applied.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transfer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etcher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ecovery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6"/>
          <w:sz w:val="24"/>
          <w:szCs w:val="24"/>
        </w:rPr>
        <w:t>Therapeutic</w:t>
      </w:r>
      <w:r>
        <w:rPr>
          <w:rFonts w:cs="Arial" w:hAnsi="Arial" w:eastAsia="Arial" w:ascii="Arial"/>
          <w:b/>
          <w:spacing w:val="5"/>
          <w:w w:val="106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diac</w:t>
      </w:r>
      <w:r>
        <w:rPr>
          <w:rFonts w:cs="Arial" w:hAnsi="Arial" w:eastAsia="Arial" w:ascii="Arial"/>
          <w:b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7"/>
          <w:sz w:val="24"/>
          <w:szCs w:val="24"/>
        </w:rPr>
        <w:t>Catheterization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5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decades,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emendous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medical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advances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made.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allow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congenital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without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alvuloplasty</w:t>
      </w:r>
      <w:r>
        <w:rPr>
          <w:rFonts w:cs="Arial" w:hAnsi="Arial" w:eastAsia="Arial" w:ascii="Arial"/>
          <w:b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Balloon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97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2"/>
          <w:sz w:val="24"/>
          <w:szCs w:val="24"/>
        </w:rPr>
        <w:t>alvotomy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82"/>
      </w:pPr>
      <w:r>
        <w:pict>
          <v:shape type="#_x0000_t75" style="position:absolute;margin-left:246.789pt;margin-top:65.4437pt;width:105.12pt;height:100.44pt;mso-position-horizontal-relative:page;mso-position-vertical-relative:paragraph;z-index:-409">
            <v:imagedata o:title="" r:id="rId5"/>
          </v:shape>
        </w:pict>
      </w:r>
      <w:r>
        <w:pict>
          <v:shape type="#_x0000_t75" style="position:absolute;margin-left:357.923pt;margin-top:66.6883pt;width:102.128pt;height:99.3513pt;mso-position-horizontal-relative:page;mso-position-vertical-relative:paragraph;z-index:-408">
            <v:imagedata o:title="" r:id="rId6"/>
          </v:shape>
        </w:pict>
      </w:r>
      <w:r>
        <w:pict>
          <v:shape type="#_x0000_t75" style="position:absolute;margin-left:463.998pt;margin-top:66.49pt;width:112.002pt;height:99.6598pt;mso-position-horizontal-relative:page;mso-position-vertical-relative:paragraph;z-index:-407">
            <v:imagedata o:title="" r:id="rId7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Howeve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this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often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connecting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(pulmonary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5"/>
          <w:sz w:val="20"/>
          <w:szCs w:val="20"/>
        </w:rPr>
        <w:t>valve)</w:t>
      </w:r>
      <w:r>
        <w:rPr>
          <w:rFonts w:cs="Arial" w:hAnsi="Arial" w:eastAsia="Arial" w:ascii="Arial"/>
          <w:spacing w:val="3"/>
          <w:w w:val="95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valve).</w:t>
      </w:r>
      <w:r>
        <w:rPr>
          <w:rFonts w:cs="Arial" w:hAnsi="Arial" w:eastAsia="Arial" w:ascii="Arial"/>
          <w:spacing w:val="2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owings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leaflets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completel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makes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pump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2a).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pump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asking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someone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eathe.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94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special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cathe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attached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686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advanced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ves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neck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98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owed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inflated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widen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opening.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  <w:sectPr>
          <w:pgSz w:w="12240" w:h="15840"/>
          <w:pgMar w:top="600" w:bottom="280" w:left="620" w:right="6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0"/>
        <w:ind w:left="100" w:right="9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pictu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first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measu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efully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select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ect-size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balloon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big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enough.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damaged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-3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inflated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few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seconds,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deflated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2b).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42" w:right="76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2a:</w:t>
      </w:r>
      <w:r>
        <w:rPr>
          <w:rFonts w:cs="Arial" w:hAnsi="Arial" w:eastAsia="Arial" w:ascii="Arial"/>
          <w:i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right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ventricle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88"/>
          <w:sz w:val="16"/>
          <w:szCs w:val="16"/>
        </w:rPr>
        <w:t>(</w:t>
      </w:r>
      <w:r>
        <w:rPr>
          <w:rFonts w:cs="Arial" w:hAnsi="Arial" w:eastAsia="Arial" w:ascii="Arial"/>
          <w:i/>
          <w:spacing w:val="1"/>
          <w:w w:val="88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88"/>
          <w:sz w:val="16"/>
          <w:szCs w:val="16"/>
        </w:rPr>
        <w:t>V)</w:t>
      </w:r>
      <w:r>
        <w:rPr>
          <w:rFonts w:cs="Arial" w:hAnsi="Arial" w:eastAsia="Arial" w:ascii="Arial"/>
          <w:i/>
          <w:spacing w:val="6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looking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side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seve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obstruction</w:t>
      </w:r>
      <w:r>
        <w:rPr>
          <w:rFonts w:cs="Arial" w:hAnsi="Arial" w:eastAsia="Arial" w:ascii="Arial"/>
          <w:i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flow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through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pulmona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5"/>
          <w:sz w:val="16"/>
          <w:szCs w:val="16"/>
        </w:rPr>
        <w:t>valve</w:t>
      </w:r>
      <w:r>
        <w:rPr>
          <w:rFonts w:cs="Arial" w:hAnsi="Arial" w:eastAsia="Arial" w:ascii="Arial"/>
          <w:i/>
          <w:spacing w:val="2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(PV),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only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pin-hole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size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opening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pulmona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arte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A).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right="15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2b: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balloon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positioned</w:t>
      </w:r>
      <w:r>
        <w:rPr>
          <w:rFonts w:cs="Arial" w:hAnsi="Arial" w:eastAsia="Arial" w:ascii="Arial"/>
          <w:i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through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inflated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widen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opening.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right="230"/>
        <w:sectPr>
          <w:type w:val="continuous"/>
          <w:pgSz w:w="12240" w:h="15840"/>
          <w:pgMar w:top="580" w:bottom="280" w:left="620" w:right="620"/>
          <w:cols w:num="4" w:equalWidth="off">
            <w:col w:w="4186" w:space="130"/>
            <w:col w:w="2103" w:space="101"/>
            <w:col w:w="2062" w:space="68"/>
            <w:col w:w="2350"/>
          </w:cols>
        </w:sectPr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2c: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balloon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emoved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right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ventricle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88"/>
          <w:sz w:val="16"/>
          <w:szCs w:val="16"/>
        </w:rPr>
        <w:t>(</w:t>
      </w:r>
      <w:r>
        <w:rPr>
          <w:rFonts w:cs="Arial" w:hAnsi="Arial" w:eastAsia="Arial" w:ascii="Arial"/>
          <w:i/>
          <w:spacing w:val="1"/>
          <w:w w:val="88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88"/>
          <w:sz w:val="16"/>
          <w:szCs w:val="16"/>
        </w:rPr>
        <w:t>V)</w:t>
      </w:r>
      <w:r>
        <w:rPr>
          <w:rFonts w:cs="Arial" w:hAnsi="Arial" w:eastAsia="Arial" w:ascii="Arial"/>
          <w:i/>
          <w:spacing w:val="6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afterwards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wide</w:t>
      </w:r>
      <w:r>
        <w:rPr>
          <w:rFonts w:cs="Arial" w:hAnsi="Arial" w:eastAsia="Arial" w:ascii="Arial"/>
          <w:i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opening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pulmona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5"/>
          <w:sz w:val="16"/>
          <w:szCs w:val="16"/>
        </w:rPr>
        <w:t>valve</w:t>
      </w:r>
      <w:r>
        <w:rPr>
          <w:rFonts w:cs="Arial" w:hAnsi="Arial" w:eastAsia="Arial" w:ascii="Arial"/>
          <w:i/>
          <w:spacing w:val="2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(PV).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00"/>
        <w:sectPr>
          <w:type w:val="continuous"/>
          <w:pgSz w:w="12240" w:h="15840"/>
          <w:pgMar w:top="580" w:bottom="280" w:left="620" w:right="62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pictu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epeated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assess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esults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2c).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6"/>
        <w:ind w:left="100"/>
      </w:pPr>
      <w:r>
        <w:rPr>
          <w:rFonts w:cs="Arial" w:hAnsi="Arial" w:eastAsia="Arial" w:ascii="Arial"/>
          <w:b/>
          <w:spacing w:val="0"/>
          <w:w w:val="102"/>
          <w:sz w:val="24"/>
          <w:szCs w:val="24"/>
        </w:rPr>
        <w:t>Angioplasty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265"/>
      </w:pPr>
      <w:r>
        <w:pict>
          <v:shape type="#_x0000_t75" style="position:absolute;margin-left:461.434pt;margin-top:109.862pt;width:114.566pt;height:114.566pt;mso-position-horizontal-relative:page;mso-position-vertical-relative:paragraph;z-index:-400">
            <v:imagedata o:title="" r:id="rId8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widens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owings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often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associated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various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congenital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naturally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Similar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estricts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include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•the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branch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pulmonary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arteries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(vessels</w:t>
      </w:r>
      <w:r>
        <w:rPr>
          <w:rFonts w:cs="Arial" w:hAnsi="Arial" w:eastAsia="Arial" w:ascii="Arial"/>
          <w:spacing w:val="2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•the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aorta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(major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body),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•systemic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veins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(vessels</w:t>
      </w:r>
      <w:r>
        <w:rPr>
          <w:rFonts w:cs="Arial" w:hAnsi="Arial" w:eastAsia="Arial" w:ascii="Arial"/>
          <w:spacing w:val="2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bring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back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heart)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•pulmonary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veins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(vessels</w:t>
      </w:r>
      <w:r>
        <w:rPr>
          <w:rFonts w:cs="Arial" w:hAnsi="Arial" w:eastAsia="Arial" w:ascii="Arial"/>
          <w:spacing w:val="2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bring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back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heart)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50"/>
        <w:ind w:left="100" w:right="511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similar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valvuloplasty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cath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expanded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3b).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  <w:sectPr>
          <w:pgSz w:w="12240" w:h="15840"/>
          <w:pgMar w:top="600" w:bottom="280" w:left="620" w:right="60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7"/>
        <w:ind w:left="100"/>
      </w:pPr>
      <w:r>
        <w:pict>
          <v:shape type="#_x0000_t75" style="position:absolute;margin-left:343pt;margin-top:157pt;width:114.529pt;height:114.529pt;mso-position-horizontal-relative:page;mso-position-vertical-relative:page;z-index:-401">
            <v:imagedata o:title="" r:id="rId9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Stent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6"/>
          <w:sz w:val="24"/>
          <w:szCs w:val="24"/>
        </w:rPr>
        <w:t>Implantation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1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Sometimes,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simply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widening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bal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fective.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long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might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shrink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emoved.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-3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ovide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structural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support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within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tubes.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They’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designed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blood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hold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" w:right="41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3a:</w:t>
      </w:r>
      <w:r>
        <w:rPr>
          <w:rFonts w:cs="Arial" w:hAnsi="Arial" w:eastAsia="Arial" w:ascii="Arial"/>
          <w:i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3"/>
          <w:sz w:val="16"/>
          <w:szCs w:val="16"/>
        </w:rPr>
        <w:t>(Ao)</w:t>
      </w:r>
      <w:r>
        <w:rPr>
          <w:rFonts w:cs="Arial" w:hAnsi="Arial" w:eastAsia="Arial" w:ascii="Arial"/>
          <w:i/>
          <w:spacing w:val="3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tight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narrowing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arrow).</w:t>
      </w:r>
      <w:r>
        <w:rPr>
          <w:rFonts w:cs="Arial" w:hAnsi="Arial" w:eastAsia="Arial" w:ascii="Arial"/>
          <w:i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This</w:t>
      </w:r>
      <w:r>
        <w:rPr>
          <w:rFonts w:cs="Arial" w:hAnsi="Arial" w:eastAsia="Arial" w:ascii="Arial"/>
          <w:i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condition</w:t>
      </w:r>
      <w:r>
        <w:rPr>
          <w:rFonts w:cs="Arial" w:hAnsi="Arial" w:eastAsia="Arial" w:ascii="Arial"/>
          <w:i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called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coarctation</w:t>
      </w:r>
      <w:r>
        <w:rPr>
          <w:rFonts w:cs="Arial" w:hAnsi="Arial" w:eastAsia="Arial" w:ascii="Arial"/>
          <w:i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0" w:right="215"/>
        <w:sectPr>
          <w:type w:val="continuous"/>
          <w:pgSz w:w="12240" w:h="15840"/>
          <w:pgMar w:top="580" w:bottom="280" w:left="620" w:right="600"/>
          <w:cols w:num="3" w:equalWidth="off">
            <w:col w:w="6046" w:space="194"/>
            <w:col w:w="2291" w:space="76"/>
            <w:col w:w="2413"/>
          </w:cols>
        </w:sectPr>
      </w:pPr>
      <w:r>
        <w:pict>
          <v:shape type="#_x0000_t75" style="position:absolute;margin-left:461.369pt;margin-top:41.3278pt;width:115.594pt;height:86.8968pt;mso-position-horizontal-relative:page;mso-position-vertical-relative:paragraph;z-index:-406">
            <v:imagedata o:title="" r:id="rId10"/>
          </v:shape>
        </w:pic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3b: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3"/>
          <w:sz w:val="16"/>
          <w:szCs w:val="16"/>
        </w:rPr>
        <w:t>(Ao)</w:t>
      </w:r>
      <w:r>
        <w:rPr>
          <w:rFonts w:cs="Arial" w:hAnsi="Arial" w:eastAsia="Arial" w:ascii="Arial"/>
          <w:i/>
          <w:spacing w:val="3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marked</w:t>
      </w:r>
      <w:r>
        <w:rPr>
          <w:rFonts w:cs="Arial" w:hAnsi="Arial" w:eastAsia="Arial" w:ascii="Arial"/>
          <w:i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improve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ment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after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balloon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inflation.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  <w:sectPr>
          <w:type w:val="continuous"/>
          <w:pgSz w:w="12240" w:h="15840"/>
          <w:pgMar w:top="580" w:bottom="280" w:left="620" w:right="6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0"/>
        <w:ind w:left="100" w:right="-34"/>
      </w:pPr>
      <w:r>
        <w:pict>
          <v:shape type="#_x0000_t75" style="position:absolute;margin-left:361.75pt;margin-top:98.162pt;width:102.4pt;height:102.4pt;mso-position-horizontal-relative:page;mso-position-vertical-relative:paragraph;z-index:-403">
            <v:imagedata o:title="" r:id="rId11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stents,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“balloon-ex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pandable”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stents.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mounted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positioned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98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owing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sheath.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inflated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expand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against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98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owed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5b,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5c,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6b).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opriate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depending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deflated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owing.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efully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measu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select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opriate-size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balloon.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3"/>
        <w:sectPr>
          <w:type w:val="continuous"/>
          <w:pgSz w:w="12240" w:h="15840"/>
          <w:pgMar w:top="580" w:bottom="280" w:left="620" w:right="600"/>
          <w:cols w:num="2" w:equalWidth="off">
            <w:col w:w="8400" w:space="208"/>
            <w:col w:w="2412"/>
          </w:cols>
        </w:sectPr>
      </w:pPr>
      <w:r>
        <w:pict>
          <v:shape type="#_x0000_t75" style="position:absolute;margin-left:470.35pt;margin-top:28.667pt;width:102.4pt;height:102.4pt;mso-position-horizontal-relative:page;mso-position-vertical-relative:paragraph;z-index:-402">
            <v:imagedata o:title="" r:id="rId12"/>
          </v:shape>
        </w:pic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4:</w:t>
      </w:r>
      <w:r>
        <w:rPr>
          <w:rFonts w:cs="Arial" w:hAnsi="Arial" w:eastAsia="Arial" w:ascii="Arial"/>
          <w:i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Example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stent.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  <w:sectPr>
          <w:type w:val="continuous"/>
          <w:pgSz w:w="12240" w:h="15840"/>
          <w:pgMar w:top="580" w:bottom="280" w:left="620" w:right="600"/>
        </w:sectPr>
      </w:pPr>
      <w:r>
        <w:pict>
          <v:shape type="#_x0000_t75" style="position:absolute;margin-left:145.125pt;margin-top:0pt;width:102.4pt;height:102.4pt;mso-position-horizontal-relative:page;mso-position-vertical-relative:paragraph;z-index:-405">
            <v:imagedata o:title="" r:id="rId13"/>
          </v:shape>
        </w:pict>
      </w:r>
      <w:r>
        <w:pict>
          <v:shape type="#_x0000_t75" style="width:103.792pt;height:103.387pt">
            <v:imagedata o:title="" r:id="rId1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40" w:lineRule="exact" w:line="180"/>
        <w:ind w:left="100" w:right="137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5a:</w:t>
      </w:r>
      <w:r>
        <w:rPr>
          <w:rFonts w:cs="Arial" w:hAnsi="Arial" w:eastAsia="Arial" w:ascii="Arial"/>
          <w:i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pulmona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arte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(L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A)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narrowing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(arrow).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77"/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5b: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balloon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inflated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expand</w:t>
      </w:r>
      <w:r>
        <w:rPr>
          <w:rFonts w:cs="Arial" w:hAnsi="Arial" w:eastAsia="Arial" w:ascii="Arial"/>
          <w:i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stent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across</w:t>
      </w:r>
      <w:r>
        <w:rPr>
          <w:rFonts w:cs="Arial" w:hAnsi="Arial" w:eastAsia="Arial" w:ascii="Arial"/>
          <w:i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narrowing.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51"/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5c: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balloon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emoved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after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placing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stent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(arrow)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narrowing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</w:pPr>
      <w:r>
        <w:pict>
          <v:shape type="#_x0000_t75" style="position:absolute;margin-left:253.125pt;margin-top:-141.679pt;width:102.4pt;height:102.4pt;mso-position-horizontal-relative:page;mso-position-vertical-relative:paragraph;z-index:-404">
            <v:imagedata o:title="" r:id="rId15"/>
          </v:shape>
        </w:pic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pulmona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arte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</w:pPr>
      <w:r>
        <w:rPr>
          <w:rFonts w:cs="Arial" w:hAnsi="Arial" w:eastAsia="Arial" w:ascii="Arial"/>
          <w:i/>
          <w:spacing w:val="0"/>
          <w:w w:val="93"/>
          <w:position w:val="-1"/>
          <w:sz w:val="16"/>
          <w:szCs w:val="16"/>
        </w:rPr>
        <w:t>(L</w:t>
      </w:r>
      <w:r>
        <w:rPr>
          <w:rFonts w:cs="Arial" w:hAnsi="Arial" w:eastAsia="Arial" w:ascii="Arial"/>
          <w:i/>
          <w:spacing w:val="-11"/>
          <w:w w:val="93"/>
          <w:position w:val="-1"/>
          <w:sz w:val="16"/>
          <w:szCs w:val="16"/>
        </w:rPr>
        <w:t>P</w:t>
      </w:r>
      <w:r>
        <w:rPr>
          <w:rFonts w:cs="Arial" w:hAnsi="Arial" w:eastAsia="Arial" w:ascii="Arial"/>
          <w:i/>
          <w:spacing w:val="0"/>
          <w:w w:val="93"/>
          <w:position w:val="-1"/>
          <w:sz w:val="16"/>
          <w:szCs w:val="16"/>
        </w:rPr>
        <w:t>A)</w:t>
      </w:r>
      <w:r>
        <w:rPr>
          <w:rFonts w:cs="Arial" w:hAnsi="Arial" w:eastAsia="Arial" w:ascii="Arial"/>
          <w:i/>
          <w:spacing w:val="3"/>
          <w:w w:val="93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6"/>
          <w:szCs w:val="16"/>
        </w:rPr>
        <w:t>has</w:t>
      </w:r>
      <w:r>
        <w:rPr>
          <w:rFonts w:cs="Arial" w:hAnsi="Arial" w:eastAsia="Arial" w:ascii="Arial"/>
          <w:i/>
          <w:spacing w:val="-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16"/>
          <w:szCs w:val="16"/>
        </w:rPr>
        <w:t>esolved.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7" w:right="129"/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6a:</w:t>
      </w:r>
      <w:r>
        <w:rPr>
          <w:rFonts w:cs="Arial" w:hAnsi="Arial" w:eastAsia="Arial" w:ascii="Arial"/>
          <w:i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2"/>
          <w:sz w:val="16"/>
          <w:szCs w:val="16"/>
        </w:rPr>
        <w:t>(AO)</w:t>
      </w:r>
      <w:r>
        <w:rPr>
          <w:rFonts w:cs="Arial" w:hAnsi="Arial" w:eastAsia="Arial" w:ascii="Arial"/>
          <w:i/>
          <w:spacing w:val="4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4"/>
          <w:sz w:val="16"/>
          <w:szCs w:val="16"/>
        </w:rPr>
        <w:t>tight</w:t>
      </w:r>
      <w:r>
        <w:rPr>
          <w:rFonts w:cs="Arial" w:hAnsi="Arial" w:eastAsia="Arial" w:ascii="Arial"/>
          <w:i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narrowing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5"/>
          <w:sz w:val="16"/>
          <w:szCs w:val="16"/>
        </w:rPr>
        <w:t>(arrow)</w:t>
      </w:r>
      <w:r>
        <w:rPr>
          <w:rFonts w:cs="Arial" w:hAnsi="Arial" w:eastAsia="Arial" w:ascii="Arial"/>
          <w:i/>
          <w:spacing w:val="2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called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coarctation</w:t>
      </w:r>
      <w:r>
        <w:rPr>
          <w:rFonts w:cs="Arial" w:hAnsi="Arial" w:eastAsia="Arial" w:ascii="Arial"/>
          <w:i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" w:right="278"/>
        <w:sectPr>
          <w:type w:val="continuous"/>
          <w:pgSz w:w="12240" w:h="15840"/>
          <w:pgMar w:top="580" w:bottom="280" w:left="620" w:right="600"/>
          <w:cols w:num="5" w:equalWidth="off">
            <w:col w:w="2176" w:space="105"/>
            <w:col w:w="2050" w:space="112"/>
            <w:col w:w="2049" w:space="124"/>
            <w:col w:w="2048" w:space="123"/>
            <w:col w:w="2233"/>
          </w:cols>
        </w:sectPr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6b: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After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stent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placement</w:t>
      </w:r>
      <w:r>
        <w:rPr>
          <w:rFonts w:cs="Arial" w:hAnsi="Arial" w:eastAsia="Arial" w:ascii="Arial"/>
          <w:i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narrowing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esolved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(arrow).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19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implantation,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usually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blood-thinning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medicine,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such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aspirin.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helps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clots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forming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heals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during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next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several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months.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child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bigge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back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further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widened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accommodat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owth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adult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implanted,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except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149"/>
        <w:sectPr>
          <w:type w:val="continuous"/>
          <w:pgSz w:w="12240" w:h="15840"/>
          <w:pgMar w:top="580" w:bottom="280" w:left="620" w:right="60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Implanted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activate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detectors.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Magnets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owaves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ounding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tissue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6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Balloon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Blade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3"/>
          <w:sz w:val="24"/>
          <w:szCs w:val="24"/>
        </w:rPr>
        <w:t>Septostomy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14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special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cumstances,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necessary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hole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between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walls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chambers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atrium).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Special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blade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ease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flow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between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chambers.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performed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bedside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ultrasound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guidance.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alve</w:t>
      </w:r>
      <w:r>
        <w:rPr>
          <w:rFonts w:cs="Arial" w:hAnsi="Arial" w:eastAsia="Arial" w:ascii="Arial"/>
          <w:b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Perforation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completely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blocked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pulmonary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called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pulmonary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esia.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occurs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blockage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membrane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blocked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7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equency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perforation.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technique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special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generate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blocked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same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technique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described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alvuloplasty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section.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blockage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thickened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valve,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feasible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might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needed.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Occlusion</w:t>
      </w:r>
      <w:r>
        <w:rPr>
          <w:rFonts w:cs="Arial" w:hAnsi="Arial" w:eastAsia="Arial" w:ascii="Arial"/>
          <w:b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P</w:t>
      </w:r>
      <w:r>
        <w:rPr>
          <w:rFonts w:cs="Arial" w:hAnsi="Arial" w:eastAsia="Arial" w:ascii="Arial"/>
          <w:b/>
          <w:spacing w:val="-4"/>
          <w:w w:val="105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ocedu</w:t>
      </w:r>
      <w:r>
        <w:rPr>
          <w:rFonts w:cs="Arial" w:hAnsi="Arial" w:eastAsia="Arial" w:ascii="Arial"/>
          <w:b/>
          <w:spacing w:val="-4"/>
          <w:w w:val="105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4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4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close)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unwanted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connection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variety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devices: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Secundum</w:t>
      </w:r>
      <w:r>
        <w:rPr>
          <w:rFonts w:cs="Arial" w:hAnsi="Arial" w:eastAsia="Arial" w:ascii="Arial"/>
          <w:b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Atrial</w:t>
      </w:r>
      <w:r>
        <w:rPr>
          <w:rFonts w:cs="Arial" w:hAnsi="Arial" w:eastAsia="Arial" w:ascii="Arial"/>
          <w:b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Septal</w:t>
      </w:r>
      <w:r>
        <w:rPr>
          <w:rFonts w:cs="Arial" w:hAnsi="Arial" w:eastAsia="Arial" w:ascii="Arial"/>
          <w:b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Defect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(ASD)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1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separating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chambers.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exists,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ficientl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years,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eases,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rhythms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ease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too,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eventually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failu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develop.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9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first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step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closing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measu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pictu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ultrasound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either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down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3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oat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(transesophageal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echoca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diogram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8)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within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(intraca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echoca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diogram).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special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sizing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balloon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434"/>
      </w:pPr>
      <w:r>
        <w:pict>
          <v:shape type="#_x0000_t75" style="position:absolute;margin-left:401.85pt;margin-top:35.612pt;width:78.7453pt;height:68.8697pt;mso-position-horizontal-relative:page;mso-position-vertical-relative:paragraph;z-index:-396">
            <v:imagedata o:title="" r:id="rId16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also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measu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etched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diameter”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opriate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selected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ovide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best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5"/>
          <w:sz w:val="20"/>
          <w:szCs w:val="20"/>
        </w:rPr>
        <w:t>fit.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  <w:sectPr>
          <w:pgSz w:w="12240" w:h="15840"/>
          <w:pgMar w:top="600" w:bottom="280" w:left="620" w:right="620"/>
        </w:sectPr>
      </w:pPr>
      <w:r>
        <w:pict>
          <v:shape type="#_x0000_t75" style="position:absolute;margin-left:126.5pt;margin-top:0pt;width:78.2256pt;height:67.8301pt;mso-position-horizontal-relative:page;mso-position-vertical-relative:paragraph;z-index:-399">
            <v:imagedata o:title="" r:id="rId17"/>
          </v:shape>
        </w:pict>
      </w:r>
      <w:r>
        <w:pict>
          <v:shape type="#_x0000_t75" style="position:absolute;margin-left:217.35pt;margin-top:0pt;width:78.7453pt;height:66.2708pt;mso-position-horizontal-relative:page;mso-position-vertical-relative:paragraph;z-index:-398">
            <v:imagedata o:title="" r:id="rId18"/>
          </v:shape>
        </w:pict>
      </w:r>
      <w:r>
        <w:pict>
          <v:shape type="#_x0000_t75" style="position:absolute;margin-left:487.35pt;margin-top:402pt;width:78.7453pt;height:68.8697pt;mso-position-horizontal-relative:page;mso-position-vertical-relative:page;z-index:-395">
            <v:imagedata o:title="" r:id="rId19"/>
          </v:shape>
        </w:pict>
      </w:r>
      <w:r>
        <w:pict>
          <v:shape type="#_x0000_t75" style="width:78.2256pt;height:67.8301pt">
            <v:imagedata o:title="" r:id="rId2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00" w:right="-16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7:</w:t>
      </w:r>
      <w:r>
        <w:rPr>
          <w:rFonts w:cs="Arial" w:hAnsi="Arial" w:eastAsia="Arial" w:ascii="Arial"/>
          <w:i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(Courtesy</w:t>
      </w:r>
      <w:r>
        <w:rPr>
          <w:rFonts w:cs="Arial" w:hAnsi="Arial" w:eastAsia="Arial" w:ascii="Arial"/>
          <w:i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AGA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Medical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Corporation)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drawings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illustrate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closu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8"/>
          <w:sz w:val="16"/>
          <w:szCs w:val="16"/>
        </w:rPr>
        <w:t>atrial</w:t>
      </w:r>
      <w:r>
        <w:rPr>
          <w:rFonts w:cs="Arial" w:hAnsi="Arial" w:eastAsia="Arial" w:ascii="Arial"/>
          <w:i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9"/>
          <w:sz w:val="16"/>
          <w:szCs w:val="16"/>
        </w:rPr>
        <w:t>septal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defect</w:t>
      </w:r>
      <w:r>
        <w:rPr>
          <w:rFonts w:cs="Arial" w:hAnsi="Arial" w:eastAsia="Arial" w:ascii="Arial"/>
          <w:i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using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Amplatzer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Septal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Occlude</w:t>
      </w:r>
      <w:r>
        <w:rPr>
          <w:rFonts w:cs="Arial" w:hAnsi="Arial" w:eastAsia="Arial" w:ascii="Arial"/>
          <w:i/>
          <w:spacing w:val="-15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First,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atrial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disc</w:t>
      </w:r>
      <w:r>
        <w:rPr>
          <w:rFonts w:cs="Arial" w:hAnsi="Arial" w:eastAsia="Arial" w:ascii="Arial"/>
          <w:i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opened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within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atrium.</w:t>
      </w:r>
      <w:r>
        <w:rPr>
          <w:rFonts w:cs="Arial" w:hAnsi="Arial" w:eastAsia="Arial" w:ascii="Arial"/>
          <w:i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Then,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brought</w:t>
      </w:r>
      <w:r>
        <w:rPr>
          <w:rFonts w:cs="Arial" w:hAnsi="Arial" w:eastAsia="Arial" w:ascii="Arial"/>
          <w:i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back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towards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septum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i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disc</w:t>
      </w:r>
      <w:r>
        <w:rPr>
          <w:rFonts w:cs="Arial" w:hAnsi="Arial" w:eastAsia="Arial" w:ascii="Arial"/>
          <w:i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will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00" w:right="116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lay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against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septum.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right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atrial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disc</w:t>
      </w:r>
      <w:r>
        <w:rPr>
          <w:rFonts w:cs="Arial" w:hAnsi="Arial" w:eastAsia="Arial" w:ascii="Arial"/>
          <w:i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med,</w:t>
      </w:r>
      <w:r>
        <w:rPr>
          <w:rFonts w:cs="Arial" w:hAnsi="Arial" w:eastAsia="Arial" w:ascii="Arial"/>
          <w:i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i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septum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sits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between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both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discs,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now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closing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hole.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Once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confi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med</w:t>
      </w:r>
      <w:r>
        <w:rPr>
          <w:rFonts w:cs="Arial" w:hAnsi="Arial" w:eastAsia="Arial" w:ascii="Arial"/>
          <w:i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good</w:t>
      </w:r>
      <w:r>
        <w:rPr>
          <w:rFonts w:cs="Arial" w:hAnsi="Arial" w:eastAsia="Arial" w:ascii="Arial"/>
          <w:i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position,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eleased.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right="224"/>
        <w:sectPr>
          <w:type w:val="continuous"/>
          <w:pgSz w:w="12240" w:h="15840"/>
          <w:pgMar w:top="580" w:bottom="280" w:left="620" w:right="620"/>
          <w:cols w:num="2" w:equalWidth="off">
            <w:col w:w="7120" w:space="280"/>
            <w:col w:w="3600"/>
          </w:cols>
        </w:sectPr>
      </w:pPr>
      <w:r>
        <w:pict>
          <v:shape type="#_x0000_t75" style="position:absolute;margin-left:308.255pt;margin-top:-75.0119pt;width:78.7453pt;height:69.1296pt;mso-position-horizontal-relative:page;mso-position-vertical-relative:paragraph;z-index:-397">
            <v:imagedata o:title="" r:id="rId21"/>
          </v:shape>
        </w:pic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8:</w:t>
      </w:r>
      <w:r>
        <w:rPr>
          <w:rFonts w:cs="Arial" w:hAnsi="Arial" w:eastAsia="Arial" w:ascii="Arial"/>
          <w:i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Example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atrial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septal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defect</w:t>
      </w:r>
      <w:r>
        <w:rPr>
          <w:rFonts w:cs="Arial" w:hAnsi="Arial" w:eastAsia="Arial" w:ascii="Arial"/>
          <w:i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seen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8"/>
          <w:sz w:val="16"/>
          <w:szCs w:val="16"/>
        </w:rPr>
        <w:t>transesophageal</w:t>
      </w:r>
      <w:r>
        <w:rPr>
          <w:rFonts w:cs="Arial" w:hAnsi="Arial" w:eastAsia="Arial" w:ascii="Arial"/>
          <w:i/>
          <w:spacing w:val="1"/>
          <w:w w:val="98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echocardiogram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prior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closu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(left</w:t>
      </w:r>
      <w:r>
        <w:rPr>
          <w:rFonts w:cs="Arial" w:hAnsi="Arial" w:eastAsia="Arial" w:ascii="Arial"/>
          <w:i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side),</w:t>
      </w:r>
      <w:r>
        <w:rPr>
          <w:rFonts w:cs="Arial" w:hAnsi="Arial" w:eastAsia="Arial" w:ascii="Arial"/>
          <w:i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following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closu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(right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side).</w:t>
      </w:r>
      <w:r>
        <w:rPr>
          <w:rFonts w:cs="Arial" w:hAnsi="Arial" w:eastAsia="Arial" w:ascii="Arial"/>
          <w:i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first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im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age</w:t>
      </w:r>
      <w:r>
        <w:rPr>
          <w:rFonts w:cs="Arial" w:hAnsi="Arial" w:eastAsia="Arial" w:ascii="Arial"/>
          <w:i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hole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shown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between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atrium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2"/>
          <w:sz w:val="16"/>
          <w:szCs w:val="16"/>
        </w:rPr>
        <w:t>(LA)</w:t>
      </w:r>
      <w:r>
        <w:rPr>
          <w:rFonts w:cs="Arial" w:hAnsi="Arial" w:eastAsia="Arial" w:ascii="Arial"/>
          <w:i/>
          <w:spacing w:val="4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right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atrium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2"/>
          <w:sz w:val="16"/>
          <w:szCs w:val="16"/>
        </w:rPr>
        <w:t>(RA),</w:t>
      </w:r>
      <w:r>
        <w:rPr>
          <w:rFonts w:cs="Arial" w:hAnsi="Arial" w:eastAsia="Arial" w:ascii="Arial"/>
          <w:i/>
          <w:spacing w:val="4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flow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4"/>
          <w:sz w:val="16"/>
          <w:szCs w:val="16"/>
        </w:rPr>
        <w:t>(blue)</w:t>
      </w:r>
      <w:r>
        <w:rPr>
          <w:rFonts w:cs="Arial" w:hAnsi="Arial" w:eastAsia="Arial" w:ascii="Arial"/>
          <w:i/>
          <w:spacing w:val="3"/>
          <w:w w:val="94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from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across</w:t>
      </w:r>
      <w:r>
        <w:rPr>
          <w:rFonts w:cs="Arial" w:hAnsi="Arial" w:eastAsia="Arial" w:ascii="Arial"/>
          <w:i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defect.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second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image,</w:t>
      </w:r>
      <w:r>
        <w:rPr>
          <w:rFonts w:cs="Arial" w:hAnsi="Arial" w:eastAsia="Arial" w:ascii="Arial"/>
          <w:i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seen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good</w:t>
      </w:r>
      <w:r>
        <w:rPr>
          <w:rFonts w:cs="Arial" w:hAnsi="Arial" w:eastAsia="Arial" w:ascii="Arial"/>
          <w:i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position,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clos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ing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hole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effectivel</w:t>
      </w:r>
      <w:r>
        <w:rPr>
          <w:rFonts w:cs="Arial" w:hAnsi="Arial" w:eastAsia="Arial" w:ascii="Arial"/>
          <w:i/>
          <w:spacing w:val="-15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flow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can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now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be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seen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across</w:t>
      </w:r>
      <w:r>
        <w:rPr>
          <w:rFonts w:cs="Arial" w:hAnsi="Arial" w:eastAsia="Arial" w:ascii="Arial"/>
          <w:i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3"/>
          <w:sz w:val="16"/>
          <w:szCs w:val="16"/>
        </w:rPr>
        <w:t>defect.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0"/>
        <w:ind w:left="100" w:righ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delive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sheath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positioned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X-ray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ultrasound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images.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operly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positioned,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eleased.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Pictu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epeated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check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complete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sealing.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16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Occasionall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leak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noted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implant.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usually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seals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next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few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months.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commonly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performed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outpatient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night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hospital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sta</w:t>
      </w:r>
      <w:r>
        <w:rPr>
          <w:rFonts w:cs="Arial" w:hAnsi="Arial" w:eastAsia="Arial" w:ascii="Arial"/>
          <w:spacing w:val="-15"/>
          <w:w w:val="10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24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Patients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usually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kept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thinner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such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aspirin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about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months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heals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  <w:sectPr>
          <w:type w:val="continuous"/>
          <w:pgSz w:w="12240" w:h="15840"/>
          <w:pgMar w:top="580" w:bottom="280" w:left="620" w:right="62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listing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FDA-app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included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addendum.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6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2.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Patent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Foramen</w:t>
      </w:r>
      <w:r>
        <w:rPr>
          <w:rFonts w:cs="Arial" w:hAnsi="Arial" w:eastAsia="Arial" w:ascii="Arial"/>
          <w:b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Ovale</w:t>
      </w:r>
      <w:r>
        <w:rPr>
          <w:rFonts w:cs="Arial" w:hAnsi="Arial" w:eastAsia="Arial" w:ascii="Arial"/>
          <w:b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(PFO)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naturally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occurring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separating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chambers.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hole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100" w:right="3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all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newbo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ns;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adulthood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should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sealed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shut.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10–25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people,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emains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unsealed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special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ci</w:t>
      </w:r>
      <w:r>
        <w:rPr>
          <w:rFonts w:cs="Arial" w:hAnsi="Arial" w:eastAsia="Arial" w:ascii="Arial"/>
          <w:spacing w:val="-4"/>
          <w:w w:val="103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cumstances.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symptoms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associated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PFO.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doesn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ease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workload.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How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cumstances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oke.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veins,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travel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right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hole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oke.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medi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indications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PFO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exists.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PFO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found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oke,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ecommended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closed.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benefits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closing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PFO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being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studied.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  <w:sectPr>
          <w:pgSz w:w="12240" w:h="15840"/>
          <w:pgMar w:top="600" w:bottom="280" w:left="620" w:right="60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7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3.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Fenestrated</w:t>
      </w:r>
      <w:r>
        <w:rPr>
          <w:rFonts w:cs="Arial" w:hAnsi="Arial" w:eastAsia="Arial" w:ascii="Arial"/>
          <w:b/>
          <w:spacing w:val="19"/>
          <w:w w:val="105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Fontan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-3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cumstance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eserved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complex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congenital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disease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involving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single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ven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tricle.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conduit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gically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di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fenestration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hole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strategi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allow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amount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3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om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ectly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without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going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9b).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generally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thought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benefit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especially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early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2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ecove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operation,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diologist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feel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fenestration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longer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should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closed.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4.</w:t>
      </w:r>
      <w:r>
        <w:rPr>
          <w:rFonts w:cs="Arial" w:hAnsi="Arial" w:eastAsia="Arial" w:ascii="Arial"/>
          <w:b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entricular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Septal</w:t>
      </w:r>
      <w:r>
        <w:rPr>
          <w:rFonts w:cs="Arial" w:hAnsi="Arial" w:eastAsia="Arial" w:ascii="Arial"/>
          <w:b/>
          <w:spacing w:val="5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Defects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(VSD)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3"/>
      </w:pPr>
      <w:r>
        <w:br w:type="column"/>
      </w:r>
      <w:r>
        <w:pict>
          <v:shape type="#_x0000_t75" style="width:135.332pt;height:104.892pt">
            <v:imagedata o:title="" r:id="rId2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3" w:lineRule="exact" w:line="180"/>
        <w:ind w:left="2" w:right="149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9a:</w:t>
      </w:r>
      <w:r>
        <w:rPr>
          <w:rFonts w:cs="Arial" w:hAnsi="Arial" w:eastAsia="Arial" w:ascii="Arial"/>
          <w:i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Fontan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baffle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5"/>
          <w:sz w:val="16"/>
          <w:szCs w:val="16"/>
        </w:rPr>
        <w:t>(Fontan)</w:t>
      </w:r>
      <w:r>
        <w:rPr>
          <w:rFonts w:cs="Arial" w:hAnsi="Arial" w:eastAsia="Arial" w:ascii="Arial"/>
          <w:i/>
          <w:spacing w:val="2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fenestration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6"/>
          <w:sz w:val="16"/>
          <w:szCs w:val="16"/>
        </w:rPr>
        <w:t>(arrow),</w:t>
      </w:r>
      <w:r>
        <w:rPr>
          <w:rFonts w:cs="Arial" w:hAnsi="Arial" w:eastAsia="Arial" w:ascii="Arial"/>
          <w:i/>
          <w:spacing w:val="2"/>
          <w:w w:val="9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through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which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i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oxygen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blood</w:t>
      </w:r>
      <w:r>
        <w:rPr>
          <w:rFonts w:cs="Arial" w:hAnsi="Arial" w:eastAsia="Arial" w:ascii="Arial"/>
          <w:i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flows</w:t>
      </w:r>
      <w:r>
        <w:rPr>
          <w:rFonts w:cs="Arial" w:hAnsi="Arial" w:eastAsia="Arial" w:ascii="Arial"/>
          <w:i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atrium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(LA),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lowering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oxygen</w:t>
      </w:r>
      <w:r>
        <w:rPr>
          <w:rFonts w:cs="Arial" w:hAnsi="Arial" w:eastAsia="Arial" w:ascii="Arial"/>
          <w:i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levels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3"/>
          <w:sz w:val="16"/>
          <w:szCs w:val="16"/>
        </w:rPr>
        <w:t>bod</w:t>
      </w:r>
      <w:r>
        <w:rPr>
          <w:rFonts w:cs="Arial" w:hAnsi="Arial" w:eastAsia="Arial" w:ascii="Arial"/>
          <w:i/>
          <w:spacing w:val="-15"/>
          <w:w w:val="103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9"/>
        <w:ind w:left="13"/>
      </w:pPr>
      <w:r>
        <w:br w:type="column"/>
      </w:r>
      <w:r>
        <w:pict>
          <v:shape type="#_x0000_t75" style="width:123.737pt;height:106.543pt">
            <v:imagedata o:title="" r:id="rId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7" w:lineRule="exact" w:line="180"/>
        <w:ind w:right="142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9b: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Immediately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after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closu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5"/>
          <w:sz w:val="16"/>
          <w:szCs w:val="16"/>
        </w:rPr>
        <w:t>(arrow)</w:t>
      </w:r>
      <w:r>
        <w:rPr>
          <w:rFonts w:cs="Arial" w:hAnsi="Arial" w:eastAsia="Arial" w:ascii="Arial"/>
          <w:i/>
          <w:spacing w:val="2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less</w:t>
      </w:r>
      <w:r>
        <w:rPr>
          <w:rFonts w:cs="Arial" w:hAnsi="Arial" w:eastAsia="Arial" w:ascii="Arial"/>
          <w:i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flow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through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opening.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right="141"/>
        <w:sectPr>
          <w:type w:val="continuous"/>
          <w:pgSz w:w="12240" w:h="15840"/>
          <w:pgMar w:top="580" w:bottom="280" w:left="620" w:right="600"/>
          <w:cols w:num="3" w:equalWidth="off">
            <w:col w:w="5457" w:space="160"/>
            <w:col w:w="2707" w:space="88"/>
            <w:col w:w="2608"/>
          </w:cols>
        </w:sectPr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expected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healing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will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take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place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close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hole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3"/>
          <w:sz w:val="16"/>
          <w:szCs w:val="16"/>
        </w:rPr>
        <w:t>com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pletel</w:t>
      </w:r>
      <w:r>
        <w:rPr>
          <w:rFonts w:cs="Arial" w:hAnsi="Arial" w:eastAsia="Arial" w:ascii="Arial"/>
          <w:i/>
          <w:spacing w:val="-15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*Right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Pulmona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Arte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y;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A: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Pulmona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Arte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y;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LA: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Atrium.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separating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lower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chambers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7"/>
          <w:sz w:val="20"/>
          <w:szCs w:val="20"/>
        </w:rPr>
        <w:t>(ventricles).</w:t>
      </w:r>
      <w:r>
        <w:rPr>
          <w:rFonts w:cs="Arial" w:hAnsi="Arial" w:eastAsia="Arial" w:ascii="Arial"/>
          <w:spacing w:val="2"/>
          <w:w w:val="97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100" w:right="9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(higher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(lower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ficientl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general,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same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significantly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VSD.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between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ventricles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much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between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atria.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Since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congested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volume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going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them.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amount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flow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also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depends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defect.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99"/>
      </w:pPr>
      <w:r>
        <w:pict>
          <v:shape type="#_x0000_t75" style="position:absolute;margin-left:468.749pt;margin-top:62.012pt;width:107.251pt;height:99.6602pt;mso-position-horizontal-relative:page;mso-position-vertical-relative:paragraph;z-index:-393">
            <v:imagedata o:title="" r:id="rId24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first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years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life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never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eatment.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How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typically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failu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left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years,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ease,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become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thickened,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seve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condition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called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pulmonary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hypertension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occu</w:t>
      </w:r>
      <w:r>
        <w:rPr>
          <w:rFonts w:cs="Arial" w:hAnsi="Arial" w:eastAsia="Arial" w:ascii="Arial"/>
          <w:spacing w:val="-18"/>
          <w:w w:val="103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443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defects.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Depending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shape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location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VSD,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few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actually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particula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muscular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VSDs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laboratory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similar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closing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10b).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  <w:sectPr>
          <w:type w:val="continuous"/>
          <w:pgSz w:w="12240" w:h="15840"/>
          <w:pgMar w:top="580" w:bottom="280" w:left="620" w:right="6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0"/>
        <w:ind w:left="100" w:right="6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X-ray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transesophageal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intraca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echoca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diogram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guide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delivery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special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sizing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balloon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measu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“st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etched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diameter”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defect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ap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opriate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selected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best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fit.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delive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sheath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either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neck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depending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exact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location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VSD.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eleased.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kept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-3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thinner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such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aspirin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about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months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body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heals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device.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20" w:right="237"/>
      </w:pPr>
      <w:r>
        <w:pict>
          <v:shape type="#_x0000_t75" style="position:absolute;margin-left:372pt;margin-top:-100.512pt;width:92.2619pt;height:98.4127pt;mso-position-horizontal-relative:page;mso-position-vertical-relative:paragraph;z-index:-394">
            <v:imagedata o:title="" r:id="rId25"/>
          </v:shape>
        </w:pic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10a:</w:t>
      </w:r>
      <w:r>
        <w:rPr>
          <w:rFonts w:cs="Arial" w:hAnsi="Arial" w:eastAsia="Arial" w:ascii="Arial"/>
          <w:i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ventricle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</w:t>
      </w:r>
      <w:r>
        <w:rPr>
          <w:rFonts w:cs="Arial" w:hAnsi="Arial" w:eastAsia="Arial" w:ascii="Arial"/>
          <w:i/>
          <w:spacing w:val="-13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spacing w:val="-21"/>
          <w:w w:val="100"/>
          <w:sz w:val="16"/>
          <w:szCs w:val="16"/>
        </w:rPr>
        <w:t>V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20" w:right="76"/>
      </w:pP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ed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dotted</w:t>
      </w:r>
      <w:r>
        <w:rPr>
          <w:rFonts w:cs="Arial" w:hAnsi="Arial" w:eastAsia="Arial" w:ascii="Arial"/>
          <w:i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spacing w:val="1"/>
          <w:w w:val="92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92"/>
          <w:sz w:val="16"/>
          <w:szCs w:val="16"/>
        </w:rPr>
        <w:t>ea)</w:t>
      </w:r>
      <w:r>
        <w:rPr>
          <w:rFonts w:cs="Arial" w:hAnsi="Arial" w:eastAsia="Arial" w:ascii="Arial"/>
          <w:i/>
          <w:spacing w:val="6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multiple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holes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septum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ventricular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septal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defect</w:t>
      </w:r>
      <w:r>
        <w:rPr>
          <w:rFonts w:cs="Arial" w:hAnsi="Arial" w:eastAsia="Arial" w:ascii="Arial"/>
          <w:i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(arrow</w:t>
      </w:r>
      <w:r>
        <w:rPr>
          <w:rFonts w:cs="Arial" w:hAnsi="Arial" w:eastAsia="Arial" w:ascii="Arial"/>
          <w:i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20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*).</w:t>
      </w:r>
      <w:r>
        <w:rPr>
          <w:rFonts w:cs="Arial" w:hAnsi="Arial" w:eastAsia="Arial" w:ascii="Arial"/>
          <w:i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6"/>
          <w:sz w:val="16"/>
          <w:szCs w:val="16"/>
        </w:rPr>
        <w:t>These</w:t>
      </w:r>
      <w:r>
        <w:rPr>
          <w:rFonts w:cs="Arial" w:hAnsi="Arial" w:eastAsia="Arial" w:ascii="Arial"/>
          <w:i/>
          <w:spacing w:val="2"/>
          <w:w w:val="9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holes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 w:lineRule="exact" w:line="180"/>
        <w:ind w:left="20" w:right="19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blood</w:t>
      </w:r>
      <w:r>
        <w:rPr>
          <w:rFonts w:cs="Arial" w:hAnsi="Arial" w:eastAsia="Arial" w:ascii="Arial"/>
          <w:i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ventricle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right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ventricle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0"/>
          <w:sz w:val="16"/>
          <w:szCs w:val="16"/>
        </w:rPr>
        <w:t>(</w:t>
      </w:r>
      <w:r>
        <w:rPr>
          <w:rFonts w:cs="Arial" w:hAnsi="Arial" w:eastAsia="Arial" w:ascii="Arial"/>
          <w:i/>
          <w:spacing w:val="1"/>
          <w:w w:val="90"/>
          <w:sz w:val="16"/>
          <w:szCs w:val="16"/>
        </w:rPr>
        <w:t>R</w:t>
      </w:r>
      <w:r>
        <w:rPr>
          <w:rFonts w:cs="Arial" w:hAnsi="Arial" w:eastAsia="Arial" w:ascii="Arial"/>
          <w:i/>
          <w:spacing w:val="-19"/>
          <w:w w:val="90"/>
          <w:sz w:val="16"/>
          <w:szCs w:val="16"/>
        </w:rPr>
        <w:t>V</w:t>
      </w:r>
      <w:r>
        <w:rPr>
          <w:rFonts w:cs="Arial" w:hAnsi="Arial" w:eastAsia="Arial" w:ascii="Arial"/>
          <w:i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i/>
          <w:spacing w:val="6"/>
          <w:w w:val="9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blue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5"/>
          <w:sz w:val="16"/>
          <w:szCs w:val="16"/>
        </w:rPr>
        <w:t>dotted</w:t>
      </w:r>
      <w:r>
        <w:rPr>
          <w:rFonts w:cs="Arial" w:hAnsi="Arial" w:eastAsia="Arial" w:ascii="Arial"/>
          <w:i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spacing w:val="1"/>
          <w:w w:val="93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93"/>
          <w:sz w:val="16"/>
          <w:szCs w:val="16"/>
        </w:rPr>
        <w:t>ea),</w:t>
      </w:r>
      <w:r>
        <w:rPr>
          <w:rFonts w:cs="Arial" w:hAnsi="Arial" w:eastAsia="Arial" w:ascii="Arial"/>
          <w:i/>
          <w:spacing w:val="3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instead</w:t>
      </w:r>
      <w:r>
        <w:rPr>
          <w:rFonts w:cs="Arial" w:hAnsi="Arial" w:eastAsia="Arial" w:ascii="Arial"/>
          <w:i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going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6"/>
          <w:sz w:val="16"/>
          <w:szCs w:val="16"/>
        </w:rPr>
        <w:t>to</w:t>
      </w:r>
      <w:r>
        <w:rPr>
          <w:rFonts w:cs="Arial" w:hAnsi="Arial" w:eastAsia="Arial" w:ascii="Arial"/>
          <w:i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(Ao).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5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10b: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-15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wo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 w:lineRule="exact" w:line="180"/>
        <w:ind w:left="5" w:right="128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implanted</w:t>
      </w:r>
      <w:r>
        <w:rPr>
          <w:rFonts w:cs="Arial" w:hAnsi="Arial" w:eastAsia="Arial" w:ascii="Arial"/>
          <w:i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(arrows).</w:t>
      </w:r>
      <w:r>
        <w:rPr>
          <w:rFonts w:cs="Arial" w:hAnsi="Arial" w:eastAsia="Arial" w:ascii="Arial"/>
          <w:i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ventricle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" w:right="115"/>
        <w:sectPr>
          <w:type w:val="continuous"/>
          <w:pgSz w:w="12240" w:h="15840"/>
          <w:pgMar w:top="580" w:bottom="280" w:left="620" w:right="600"/>
          <w:cols w:num="3" w:equalWidth="off">
            <w:col w:w="6650" w:space="170"/>
            <w:col w:w="1846" w:space="89"/>
            <w:col w:w="2265"/>
          </w:cols>
        </w:sectPr>
      </w:pPr>
      <w:r>
        <w:rPr>
          <w:rFonts w:cs="Arial" w:hAnsi="Arial" w:eastAsia="Arial" w:ascii="Arial"/>
          <w:i/>
          <w:spacing w:val="0"/>
          <w:w w:val="88"/>
          <w:sz w:val="16"/>
          <w:szCs w:val="16"/>
        </w:rPr>
        <w:t>(</w:t>
      </w:r>
      <w:r>
        <w:rPr>
          <w:rFonts w:cs="Arial" w:hAnsi="Arial" w:eastAsia="Arial" w:ascii="Arial"/>
          <w:i/>
          <w:spacing w:val="-11"/>
          <w:w w:val="88"/>
          <w:sz w:val="16"/>
          <w:szCs w:val="16"/>
        </w:rPr>
        <w:t>L</w:t>
      </w:r>
      <w:r>
        <w:rPr>
          <w:rFonts w:cs="Arial" w:hAnsi="Arial" w:eastAsia="Arial" w:ascii="Arial"/>
          <w:i/>
          <w:spacing w:val="0"/>
          <w:w w:val="88"/>
          <w:sz w:val="16"/>
          <w:szCs w:val="16"/>
        </w:rPr>
        <w:t>V)</w:t>
      </w:r>
      <w:r>
        <w:rPr>
          <w:rFonts w:cs="Arial" w:hAnsi="Arial" w:eastAsia="Arial" w:ascii="Arial"/>
          <w:i/>
          <w:spacing w:val="6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year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later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9"/>
          <w:sz w:val="16"/>
          <w:szCs w:val="16"/>
        </w:rPr>
        <w:t>sig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nificant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flow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through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holes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(*).</w:t>
      </w:r>
      <w:r>
        <w:rPr>
          <w:rFonts w:cs="Arial" w:hAnsi="Arial" w:eastAsia="Arial" w:ascii="Arial"/>
          <w:i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right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ventricle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no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longer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fills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left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ventricle.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6"/>
        <w:ind w:left="100" w:right="-5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5.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Patent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Ductus</w:t>
      </w:r>
      <w:r>
        <w:rPr>
          <w:rFonts w:cs="Arial" w:hAnsi="Arial" w:eastAsia="Arial" w:ascii="Arial"/>
          <w:b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Arteriosus</w:t>
      </w:r>
      <w:r>
        <w:rPr>
          <w:rFonts w:cs="Arial" w:hAnsi="Arial" w:eastAsia="Arial" w:ascii="Arial"/>
          <w:b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(PDA)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15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naturally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occurring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connects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major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going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pulmonary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artery)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major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leaving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going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aorta).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newbo</w:t>
      </w:r>
      <w:r>
        <w:rPr>
          <w:rFonts w:cs="Arial" w:hAnsi="Arial" w:eastAsia="Arial" w:ascii="Arial"/>
          <w:spacing w:val="4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-1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infants;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should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within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few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birth.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Howeve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patients,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emains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shunts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away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3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-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aorta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pulmonary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can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lead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failu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and/or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infec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during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lifetime.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X-ray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pictu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PDA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dimension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measu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efully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select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opriate-size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device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implant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11b,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11c).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05.046pt;height:100.118pt">
            <v:imagedata o:title="" r:id="rId2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 w:lineRule="exact" w:line="180"/>
        <w:ind w:left="20" w:right="-12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11a:</w:t>
      </w:r>
      <w:r>
        <w:rPr>
          <w:rFonts w:cs="Arial" w:hAnsi="Arial" w:eastAsia="Arial" w:ascii="Arial"/>
          <w:i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3"/>
          <w:sz w:val="16"/>
          <w:szCs w:val="16"/>
        </w:rPr>
        <w:t>(Ao)</w:t>
      </w:r>
      <w:r>
        <w:rPr>
          <w:rFonts w:cs="Arial" w:hAnsi="Arial" w:eastAsia="Arial" w:ascii="Arial"/>
          <w:i/>
          <w:spacing w:val="3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seen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side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open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PDA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(arrow),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blood</w:t>
      </w:r>
      <w:r>
        <w:rPr>
          <w:rFonts w:cs="Arial" w:hAnsi="Arial" w:eastAsia="Arial" w:ascii="Arial"/>
          <w:i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flowing</w:t>
      </w:r>
      <w:r>
        <w:rPr>
          <w:rFonts w:cs="Arial" w:hAnsi="Arial" w:eastAsia="Arial" w:ascii="Arial"/>
          <w:i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pulmona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arte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</w:t>
      </w:r>
      <w:r>
        <w:rPr>
          <w:rFonts w:cs="Arial" w:hAnsi="Arial" w:eastAsia="Arial" w:ascii="Arial"/>
          <w:i/>
          <w:spacing w:val="-12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A).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05.046pt;height:100.118pt">
            <v:imagedata o:title="" r:id="rId2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8" w:lineRule="exact" w:line="180"/>
        <w:ind w:left="40" w:right="119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11b: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coil</w:t>
      </w:r>
      <w:r>
        <w:rPr>
          <w:rFonts w:cs="Arial" w:hAnsi="Arial" w:eastAsia="Arial" w:ascii="Arial"/>
          <w:i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im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planted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PDA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(arrow).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8"/>
      </w:pPr>
      <w:r>
        <w:pict>
          <v:shape type="#_x0000_t75" style="width:102.582pt;height:97.9611pt">
            <v:imagedata o:title="" r:id="rId2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1" w:lineRule="exact" w:line="180"/>
        <w:ind w:right="97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11c: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After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delive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4"/>
          <w:sz w:val="16"/>
          <w:szCs w:val="16"/>
        </w:rPr>
        <w:t>of</w:t>
      </w:r>
      <w:r>
        <w:rPr>
          <w:rFonts w:cs="Arial" w:hAnsi="Arial" w:eastAsia="Arial" w:ascii="Arial"/>
          <w:i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coil,</w:t>
      </w:r>
      <w:r>
        <w:rPr>
          <w:rFonts w:cs="Arial" w:hAnsi="Arial" w:eastAsia="Arial" w:ascii="Arial"/>
          <w:i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coil</w:t>
      </w:r>
      <w:r>
        <w:rPr>
          <w:rFonts w:cs="Arial" w:hAnsi="Arial" w:eastAsia="Arial" w:ascii="Arial"/>
          <w:i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closed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right="187"/>
        <w:sectPr>
          <w:pgSz w:w="12240" w:h="15840"/>
          <w:pgMar w:top="600" w:bottom="280" w:left="620" w:right="620"/>
          <w:cols w:num="4" w:equalWidth="off">
            <w:col w:w="4182" w:space="138"/>
            <w:col w:w="2101" w:space="159"/>
            <w:col w:w="2101" w:space="119"/>
            <w:col w:w="2200"/>
          </w:cols>
        </w:sectPr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PDA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completel</w:t>
      </w:r>
      <w:r>
        <w:rPr>
          <w:rFonts w:cs="Arial" w:hAnsi="Arial" w:eastAsia="Arial" w:ascii="Arial"/>
          <w:i/>
          <w:spacing w:val="-15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efo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further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blood</w:t>
      </w:r>
      <w:r>
        <w:rPr>
          <w:rFonts w:cs="Arial" w:hAnsi="Arial" w:eastAsia="Arial" w:ascii="Arial"/>
          <w:i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flow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6"/>
          <w:sz w:val="16"/>
          <w:szCs w:val="16"/>
        </w:rPr>
        <w:t>to</w:t>
      </w:r>
      <w:r>
        <w:rPr>
          <w:rFonts w:cs="Arial" w:hAnsi="Arial" w:eastAsia="Arial" w:ascii="Arial"/>
          <w:i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pulmona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arte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-15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1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delive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sheath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stable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within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PDA,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13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13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eleased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12b).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additional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medications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such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aspirin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7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-3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People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implanted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owave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ovens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magnets.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detectors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scans.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Other</w:t>
      </w:r>
      <w:r>
        <w:rPr>
          <w:rFonts w:cs="Arial" w:hAnsi="Arial" w:eastAsia="Arial" w:ascii="Arial"/>
          <w:b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Closu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P</w:t>
      </w:r>
      <w:r>
        <w:rPr>
          <w:rFonts w:cs="Arial" w:hAnsi="Arial" w:eastAsia="Arial" w:ascii="Arial"/>
          <w:b/>
          <w:spacing w:val="-4"/>
          <w:w w:val="105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ocedu</w:t>
      </w:r>
      <w:r>
        <w:rPr>
          <w:rFonts w:cs="Arial" w:hAnsi="Arial" w:eastAsia="Arial" w:ascii="Arial"/>
          <w:b/>
          <w:spacing w:val="-4"/>
          <w:w w:val="105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4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10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Other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occasionally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plugged.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include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listed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belo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coils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0"/>
        <w:ind w:left="14"/>
      </w:pPr>
      <w:r>
        <w:br w:type="column"/>
      </w:r>
      <w:r>
        <w:pict>
          <v:shape type="#_x0000_t75" style="width:102.221pt;height:95.0255pt">
            <v:imagedata o:title="" r:id="rId2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 w:lineRule="exact" w:line="180"/>
        <w:ind w:right="69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12a:</w:t>
      </w:r>
      <w:r>
        <w:rPr>
          <w:rFonts w:cs="Arial" w:hAnsi="Arial" w:eastAsia="Arial" w:ascii="Arial"/>
          <w:i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(Courtesy</w:t>
      </w:r>
      <w:r>
        <w:rPr>
          <w:rFonts w:cs="Arial" w:hAnsi="Arial" w:eastAsia="Arial" w:ascii="Arial"/>
          <w:i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4"/>
          <w:sz w:val="16"/>
          <w:szCs w:val="16"/>
        </w:rPr>
        <w:t>of</w:t>
      </w:r>
      <w:r>
        <w:rPr>
          <w:rFonts w:cs="Arial" w:hAnsi="Arial" w:eastAsia="Arial" w:ascii="Arial"/>
          <w:i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AGA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Medical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Corporation)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This</w:t>
      </w:r>
      <w:r>
        <w:rPr>
          <w:rFonts w:cs="Arial" w:hAnsi="Arial" w:eastAsia="Arial" w:ascii="Arial"/>
          <w:i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graph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illustrates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PDA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being</w:t>
      </w:r>
      <w:r>
        <w:rPr>
          <w:rFonts w:cs="Arial" w:hAnsi="Arial" w:eastAsia="Arial" w:ascii="Arial"/>
          <w:i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closed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2"/>
          <w:sz w:val="16"/>
          <w:szCs w:val="16"/>
        </w:rPr>
        <w:t>occlude</w:t>
      </w:r>
      <w:r>
        <w:rPr>
          <w:rFonts w:cs="Arial" w:hAnsi="Arial" w:eastAsia="Arial" w:ascii="Arial"/>
          <w:i/>
          <w:spacing w:val="-15"/>
          <w:w w:val="102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6"/>
        <w:ind w:left="3"/>
      </w:pPr>
      <w:r>
        <w:br w:type="column"/>
      </w:r>
      <w:r>
        <w:pict>
          <v:shape type="#_x0000_t75" style="width:98.6104pt;height:98.6104pt">
            <v:imagedata o:title="" r:id="rId3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12b: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This</w:t>
      </w:r>
      <w:r>
        <w:rPr>
          <w:rFonts w:cs="Arial" w:hAnsi="Arial" w:eastAsia="Arial" w:ascii="Arial"/>
          <w:i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4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4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 w:lineRule="exact" w:line="180"/>
        <w:ind w:right="82"/>
        <w:sectPr>
          <w:type w:val="continuous"/>
          <w:pgSz w:w="12240" w:h="15840"/>
          <w:pgMar w:top="580" w:bottom="280" w:left="620" w:right="620"/>
          <w:cols w:num="3" w:equalWidth="off">
            <w:col w:w="6421" w:space="177"/>
            <w:col w:w="2058" w:space="144"/>
            <w:col w:w="2200"/>
          </w:cols>
        </w:sectPr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aorta</w:t>
      </w:r>
      <w:r>
        <w:rPr>
          <w:rFonts w:cs="Arial" w:hAnsi="Arial" w:eastAsia="Arial" w:ascii="Arial"/>
          <w:i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93"/>
          <w:sz w:val="16"/>
          <w:szCs w:val="16"/>
        </w:rPr>
        <w:t>(Ao)</w:t>
      </w:r>
      <w:r>
        <w:rPr>
          <w:rFonts w:cs="Arial" w:hAnsi="Arial" w:eastAsia="Arial" w:ascii="Arial"/>
          <w:i/>
          <w:spacing w:val="3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shows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PDA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closed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5"/>
          <w:sz w:val="16"/>
          <w:szCs w:val="16"/>
        </w:rPr>
        <w:t>oc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-</w:t>
      </w:r>
      <w:r>
        <w:rPr>
          <w:rFonts w:cs="Arial" w:hAnsi="Arial" w:eastAsia="Arial" w:ascii="Arial"/>
          <w:i/>
          <w:spacing w:val="0"/>
          <w:w w:val="116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cluder</w:t>
      </w:r>
      <w:r>
        <w:rPr>
          <w:rFonts w:cs="Arial" w:hAnsi="Arial" w:eastAsia="Arial" w:ascii="Arial"/>
          <w:i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(arrow).</w:t>
      </w:r>
      <w:r>
        <w:rPr>
          <w:rFonts w:cs="Arial" w:hAnsi="Arial" w:eastAsia="Arial" w:ascii="Arial"/>
          <w:i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no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esidual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flow</w:t>
      </w:r>
      <w:r>
        <w:rPr>
          <w:rFonts w:cs="Arial" w:hAnsi="Arial" w:eastAsia="Arial" w:ascii="Arial"/>
          <w:i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across</w:t>
      </w:r>
      <w:r>
        <w:rPr>
          <w:rFonts w:cs="Arial" w:hAnsi="Arial" w:eastAsia="Arial" w:ascii="Arial"/>
          <w:i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PDA.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7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Aorto-Pulmonary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6"/>
          <w:sz w:val="24"/>
          <w:szCs w:val="24"/>
        </w:rPr>
        <w:t>Collaterals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auto" w:line="250"/>
        <w:ind w:left="100" w:righ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aorta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supplies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oxygenated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pulmonary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arteries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(which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back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oxygen).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collateral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should.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eliminated.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2.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enous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6"/>
          <w:sz w:val="24"/>
          <w:szCs w:val="24"/>
        </w:rPr>
        <w:t>Collaterals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veins.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(</w:t>
      </w:r>
      <w:r>
        <w:rPr>
          <w:rFonts w:cs="Arial" w:hAnsi="Arial" w:eastAsia="Arial" w:ascii="Arial"/>
          <w:spacing w:val="-10"/>
          <w:w w:val="94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eins</w:t>
      </w:r>
      <w:r>
        <w:rPr>
          <w:rFonts w:cs="Arial" w:hAnsi="Arial" w:eastAsia="Arial" w:ascii="Arial"/>
          <w:spacing w:val="3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oxygen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back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heart.)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bring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oxygen-rich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back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esult,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oxygen-poor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mixes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oxygen-rich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gives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skin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bluish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appearance.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collaterals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mostly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found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single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ventricle.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3.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Arterio-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enous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Malformations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3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Arteries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bring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oxygenated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eins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oxygen-depleted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blood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back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Arterio-venous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malformations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generally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network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blood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communicate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between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arteries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veins.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abnormal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vessels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should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eliminated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possible.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After</w:t>
      </w:r>
      <w:r>
        <w:rPr>
          <w:rFonts w:cs="Arial" w:hAnsi="Arial" w:eastAsia="Arial" w:ascii="Arial"/>
          <w:b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7"/>
          <w:sz w:val="24"/>
          <w:szCs w:val="24"/>
        </w:rPr>
        <w:t>Catheterization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9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arrives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ecovery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monito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sleep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gen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anesthesia,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own.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ob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sleepy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next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few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hours.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important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quietly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bleeding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catheterization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bandage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applied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site.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11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wakes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amounts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clear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liquids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first.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egular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tolerat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nausea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vomiting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occurs,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fluids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continued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period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befo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again.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Occasionall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medicine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further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nausea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vomiting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given.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  <w:sectPr>
          <w:type w:val="continuous"/>
          <w:pgSz w:w="12240" w:h="15840"/>
          <w:pgMar w:top="580" w:bottom="280" w:left="620" w:right="62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emoved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befo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discha</w:t>
      </w:r>
      <w:r>
        <w:rPr>
          <w:rFonts w:cs="Arial" w:hAnsi="Arial" w:eastAsia="Arial" w:ascii="Arial"/>
          <w:spacing w:val="-6"/>
          <w:w w:val="10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6"/>
        <w:ind w:left="140"/>
      </w:pPr>
      <w:r>
        <w:rPr>
          <w:rFonts w:cs="Arial" w:hAnsi="Arial" w:eastAsia="Arial" w:ascii="Arial"/>
          <w:b/>
          <w:spacing w:val="0"/>
          <w:w w:val="103"/>
          <w:sz w:val="24"/>
          <w:szCs w:val="24"/>
        </w:rPr>
        <w:t>Addendum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140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FDA</w:t>
      </w:r>
      <w:r>
        <w:rPr>
          <w:rFonts w:cs="Arial" w:hAnsi="Arial" w:eastAsia="Arial" w:ascii="Arial"/>
          <w:spacing w:val="-1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app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oved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position w:val="-1"/>
          <w:sz w:val="20"/>
          <w:szCs w:val="20"/>
        </w:rPr>
        <w:t>devices: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3"/>
        <w:sectPr>
          <w:pgSz w:w="12240" w:h="15840"/>
          <w:pgMar w:top="600" w:bottom="280" w:left="580" w:right="620"/>
        </w:sectPr>
      </w:pPr>
      <w:r>
        <w:pict>
          <v:shape type="#_x0000_t75" style="position:absolute;margin-left:164.912pt;margin-top:1.51295pt;width:117.192pt;height:114.178pt;mso-position-horizontal-relative:page;mso-position-vertical-relative:paragraph;z-index:-392">
            <v:imagedata o:title="" r:id="rId31"/>
          </v:shape>
        </w:pict>
      </w:r>
      <w:r>
        <w:pict>
          <v:shape type="#_x0000_t75" style="position:absolute;margin-left:293.092pt;margin-top:1.04054pt;width:140.109pt;height:114.65pt;mso-position-horizontal-relative:page;mso-position-vertical-relative:paragraph;z-index:-391">
            <v:imagedata o:title="" r:id="rId32"/>
          </v:shape>
        </w:pict>
      </w:r>
      <w:r>
        <w:pict>
          <v:shape type="#_x0000_t75" style="position:absolute;margin-left:448.534pt;margin-top:82.0308pt;width:106.289pt;height:114.93pt;mso-position-horizontal-relative:page;mso-position-vertical-relative:page;z-index:-390">
            <v:imagedata o:title="" r:id="rId33"/>
          </v:shape>
        </w:pict>
      </w:r>
      <w:r>
        <w:pict>
          <v:shape type="#_x0000_t75" style="width:121.049pt;height:116.348pt">
            <v:imagedata o:title="" r:id="rId3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10" w:lineRule="exact" w:line="140"/>
        <w:ind w:left="140"/>
      </w:pP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Courtesy</w:t>
      </w:r>
      <w:r>
        <w:rPr>
          <w:rFonts w:cs="Arial" w:hAnsi="Arial" w:eastAsia="Arial" w:ascii="Arial"/>
          <w:i/>
          <w:spacing w:val="-5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of</w:t>
      </w:r>
      <w:r>
        <w:rPr>
          <w:rFonts w:cs="Arial" w:hAnsi="Arial" w:eastAsia="Arial" w:ascii="Arial"/>
          <w:i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AGA</w:t>
      </w:r>
      <w:r>
        <w:rPr>
          <w:rFonts w:cs="Arial" w:hAnsi="Arial" w:eastAsia="Arial" w:ascii="Arial"/>
          <w:i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Medical</w:t>
      </w:r>
      <w:r>
        <w:rPr>
          <w:rFonts w:cs="Arial" w:hAnsi="Arial" w:eastAsia="Arial" w:ascii="Arial"/>
          <w:i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Corporation</w:t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               </w:t>
      </w:r>
      <w:r>
        <w:rPr>
          <w:rFonts w:cs="Arial" w:hAnsi="Arial" w:eastAsia="Arial" w:ascii="Arial"/>
          <w:i/>
          <w:spacing w:val="20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Courtesy</w:t>
      </w:r>
      <w:r>
        <w:rPr>
          <w:rFonts w:cs="Arial" w:hAnsi="Arial" w:eastAsia="Arial" w:ascii="Arial"/>
          <w:i/>
          <w:spacing w:val="-5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of</w:t>
      </w:r>
      <w:r>
        <w:rPr>
          <w:rFonts w:cs="Arial" w:hAnsi="Arial" w:eastAsia="Arial" w:ascii="Arial"/>
          <w:i/>
          <w:spacing w:val="4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AGA</w:t>
      </w:r>
      <w:r>
        <w:rPr>
          <w:rFonts w:cs="Arial" w:hAnsi="Arial" w:eastAsia="Arial" w:ascii="Arial"/>
          <w:i/>
          <w:spacing w:val="-3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Medical</w:t>
      </w:r>
      <w:r>
        <w:rPr>
          <w:rFonts w:cs="Arial" w:hAnsi="Arial" w:eastAsia="Arial" w:ascii="Arial"/>
          <w:i/>
          <w:spacing w:val="4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Corporation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               </w:t>
      </w:r>
      <w:r>
        <w:rPr>
          <w:rFonts w:cs="Arial" w:hAnsi="Arial" w:eastAsia="Arial" w:ascii="Arial"/>
          <w:i/>
          <w:spacing w:val="20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Courtesy</w:t>
      </w:r>
      <w:r>
        <w:rPr>
          <w:rFonts w:cs="Arial" w:hAnsi="Arial" w:eastAsia="Arial" w:ascii="Arial"/>
          <w:i/>
          <w:spacing w:val="-5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of</w:t>
      </w:r>
      <w:r>
        <w:rPr>
          <w:rFonts w:cs="Arial" w:hAnsi="Arial" w:eastAsia="Arial" w:ascii="Arial"/>
          <w:i/>
          <w:spacing w:val="4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NMT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2"/>
          <w:szCs w:val="12"/>
        </w:rPr>
        <w:t>Medical</w:t>
      </w:r>
      <w:r>
        <w:rPr>
          <w:rFonts w:cs="Arial" w:hAnsi="Arial" w:eastAsia="Arial" w:ascii="Arial"/>
          <w:i/>
          <w:spacing w:val="4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1"/>
          <w:position w:val="-1"/>
          <w:sz w:val="12"/>
          <w:szCs w:val="12"/>
        </w:rPr>
        <w:t>Corporation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3"/>
        <w:ind w:left="2"/>
        <w:sectPr>
          <w:type w:val="continuous"/>
          <w:pgSz w:w="12240" w:h="15840"/>
          <w:pgMar w:top="580" w:bottom="280" w:left="580" w:right="620"/>
          <w:cols w:num="2" w:equalWidth="off">
            <w:col w:w="8085" w:space="306"/>
            <w:col w:w="2649"/>
          </w:cols>
        </w:sectPr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Courtesy</w:t>
      </w:r>
      <w:r>
        <w:rPr>
          <w:rFonts w:cs="Arial" w:hAnsi="Arial" w:eastAsia="Arial" w:ascii="Arial"/>
          <w:i/>
          <w:spacing w:val="-5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of</w:t>
      </w:r>
      <w:r>
        <w:rPr>
          <w:rFonts w:cs="Arial" w:hAnsi="Arial" w:eastAsia="Arial" w:ascii="Arial"/>
          <w:i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AGA</w:t>
      </w:r>
      <w:r>
        <w:rPr>
          <w:rFonts w:cs="Arial" w:hAnsi="Arial" w:eastAsia="Arial" w:ascii="Arial"/>
          <w:i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Medical</w:t>
      </w:r>
      <w:r>
        <w:rPr>
          <w:rFonts w:cs="Arial" w:hAnsi="Arial" w:eastAsia="Arial" w:ascii="Arial"/>
          <w:i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1"/>
          <w:sz w:val="12"/>
          <w:szCs w:val="12"/>
        </w:rPr>
        <w:t>Corporation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5" w:lineRule="exact" w:line="180"/>
        <w:ind w:left="140" w:right="-28"/>
      </w:pP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13: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Photograph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Amplatzer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Septal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Occluder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seen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front</w:t>
      </w:r>
      <w:r>
        <w:rPr>
          <w:rFonts w:cs="Arial" w:hAnsi="Arial" w:eastAsia="Arial" w:ascii="Arial"/>
          <w:i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88"/>
          <w:sz w:val="16"/>
          <w:szCs w:val="16"/>
        </w:rPr>
        <w:t>(A)</w:t>
      </w:r>
      <w:r>
        <w:rPr>
          <w:rFonts w:cs="Arial" w:hAnsi="Arial" w:eastAsia="Arial" w:ascii="Arial"/>
          <w:i/>
          <w:spacing w:val="5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side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while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pulling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end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(B).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0" w:lineRule="exact" w:line="180"/>
        <w:ind w:right="-28"/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14: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Photograph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the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CardioSEAL</w:t>
      </w:r>
      <w:r>
        <w:rPr>
          <w:rFonts w:cs="Arial" w:hAnsi="Arial" w:eastAsia="Arial" w:ascii="Arial"/>
          <w:i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Septal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Occlude</w:t>
      </w:r>
      <w:r>
        <w:rPr>
          <w:rFonts w:cs="Arial" w:hAnsi="Arial" w:eastAsia="Arial" w:ascii="Arial"/>
          <w:i/>
          <w:spacing w:val="-15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seen</w:t>
      </w:r>
      <w:r>
        <w:rPr>
          <w:rFonts w:cs="Arial" w:hAnsi="Arial" w:eastAsia="Arial" w:ascii="Arial"/>
          <w:i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3"/>
          <w:sz w:val="16"/>
          <w:szCs w:val="16"/>
        </w:rPr>
        <w:t>front.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0" w:lineRule="exact" w:line="180"/>
        <w:ind w:right="571"/>
        <w:sectPr>
          <w:type w:val="continuous"/>
          <w:pgSz w:w="12240" w:h="15840"/>
          <w:pgMar w:top="580" w:bottom="280" w:left="580" w:right="620"/>
          <w:cols w:num="3" w:equalWidth="off">
            <w:col w:w="4805" w:space="481"/>
            <w:col w:w="2300" w:space="813"/>
            <w:col w:w="2641"/>
          </w:cols>
        </w:sectPr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Figu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15: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Pictu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illustrates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Amplatzer</w:t>
      </w:r>
      <w:r>
        <w:rPr>
          <w:rFonts w:cs="Arial" w:hAnsi="Arial" w:eastAsia="Arial" w:ascii="Arial"/>
          <w:i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Duct</w:t>
      </w:r>
      <w:r>
        <w:rPr>
          <w:rFonts w:cs="Arial" w:hAnsi="Arial" w:eastAsia="Arial" w:ascii="Arial"/>
          <w:i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Occlude</w:t>
      </w:r>
      <w:r>
        <w:rPr>
          <w:rFonts w:cs="Arial" w:hAnsi="Arial" w:eastAsia="Arial" w:ascii="Arial"/>
          <w:i/>
          <w:spacing w:val="-15"/>
          <w:w w:val="101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attached</w:t>
      </w:r>
      <w:r>
        <w:rPr>
          <w:rFonts w:cs="Arial" w:hAnsi="Arial" w:eastAsia="Arial" w:ascii="Arial"/>
          <w:i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i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delive</w:t>
      </w:r>
      <w:r>
        <w:rPr>
          <w:rFonts w:cs="Arial" w:hAnsi="Arial" w:eastAsia="Arial" w:ascii="Arial"/>
          <w:i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1"/>
          <w:sz w:val="16"/>
          <w:szCs w:val="16"/>
        </w:rPr>
        <w:t>cathete</w:t>
      </w:r>
      <w:r>
        <w:rPr>
          <w:rFonts w:cs="Arial" w:hAnsi="Arial" w:eastAsia="Arial" w:ascii="Arial"/>
          <w:i/>
          <w:spacing w:val="-15"/>
          <w:w w:val="101"/>
          <w:sz w:val="16"/>
          <w:szCs w:val="16"/>
        </w:rPr>
        <w:t>r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7"/>
        <w:ind w:left="140"/>
      </w:pPr>
      <w:r>
        <w:rPr>
          <w:rFonts w:cs="Arial" w:hAnsi="Arial" w:eastAsia="Arial" w:ascii="Arial"/>
          <w:b/>
          <w:w w:val="105"/>
          <w:sz w:val="24"/>
          <w:szCs w:val="24"/>
        </w:rPr>
        <w:t>Discha</w:t>
      </w:r>
      <w:r>
        <w:rPr>
          <w:rFonts w:cs="Arial" w:hAnsi="Arial" w:eastAsia="Arial" w:ascii="Arial"/>
          <w:b/>
          <w:spacing w:val="-4"/>
          <w:w w:val="105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4"/>
          <w:sz w:val="24"/>
          <w:szCs w:val="24"/>
        </w:rPr>
        <w:t>ge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0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therapeutic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catheterizations,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discha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same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Sometimes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ove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night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hospital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equi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decide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home.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0" w:right="2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Befo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leaves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doctor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nurse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give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instructions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how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essing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insertion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Generall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should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kept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clean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watched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such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ness,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swelling,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drainage.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bruising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discomfort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inserted,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usually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away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next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few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days.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uncommon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low-grade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first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catheterization.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ou’ll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given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instructions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about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how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discomfort,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swim,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what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kinds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activities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avoid.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infants,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diaper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should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kept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first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few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4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4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avoid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contamination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insertion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site.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4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questions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about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health,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feel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diologist.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ASD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4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Amplatzer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FDA-app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occlusion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also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0" w:right="19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looks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disks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woven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together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Nitinol,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nickel-titanium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shape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(such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being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squeezed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tiny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catheter)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eleased,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spring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back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original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shape.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Inside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disks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patches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sewn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enhanced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occlusion.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Helex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0" w:right="1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Septal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another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ecently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patch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material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supported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flexible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nitinol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shape.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Another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occlusion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unde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going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investigational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trials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spacing w:val="-17"/>
          <w:w w:val="96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ARFlex</w:t>
      </w:r>
      <w:r>
        <w:rPr>
          <w:rFonts w:cs="Arial" w:hAnsi="Arial" w:eastAsia="Arial" w:ascii="Arial"/>
          <w:spacing w:val="5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Occlude</w:t>
      </w:r>
      <w:r>
        <w:rPr>
          <w:rFonts w:cs="Arial" w:hAnsi="Arial" w:eastAsia="Arial" w:ascii="Arial"/>
          <w:spacing w:val="-18"/>
          <w:w w:val="10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/>
      </w:pPr>
      <w:r>
        <w:rPr>
          <w:rFonts w:cs="Arial" w:hAnsi="Arial" w:eastAsia="Arial" w:ascii="Arial"/>
          <w:b/>
          <w:spacing w:val="0"/>
          <w:w w:val="101"/>
          <w:sz w:val="24"/>
          <w:szCs w:val="24"/>
        </w:rPr>
        <w:t>PFO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40" w:right="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Devices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available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ocedu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FDA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Humanitarian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Exemption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egu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lations,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include: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Amplatzer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PFO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dioSEAL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0" w:right="1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Amplatzer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PFO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similar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other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Amplatzer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devices.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shape.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thinner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right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disk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slightly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left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one.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0" w:right="4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dioSEAL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also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double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disk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patch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sewn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stainless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frame.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looks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5"/>
          <w:sz w:val="20"/>
          <w:szCs w:val="20"/>
        </w:rPr>
        <w:t>two</w:t>
      </w:r>
      <w:r>
        <w:rPr>
          <w:rFonts w:cs="Arial" w:hAnsi="Arial" w:eastAsia="Arial" w:ascii="Arial"/>
          <w:spacing w:val="0"/>
          <w:w w:val="105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facing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each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other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attached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folded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down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deliver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technique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delivery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similar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closu</w:t>
      </w:r>
      <w:r>
        <w:rPr>
          <w:rFonts w:cs="Arial" w:hAnsi="Arial" w:eastAsia="Arial" w:ascii="Arial"/>
          <w:spacing w:val="-4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/>
      </w:pP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Fenestrated</w:t>
      </w:r>
      <w:r>
        <w:rPr>
          <w:rFonts w:cs="Arial" w:hAnsi="Arial" w:eastAsia="Arial" w:ascii="Arial"/>
          <w:b/>
          <w:spacing w:val="19"/>
          <w:w w:val="105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5"/>
          <w:sz w:val="24"/>
          <w:szCs w:val="24"/>
        </w:rPr>
        <w:t>Fontan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4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Devices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available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closing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fenestration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include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dioSEAL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also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9b)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140"/>
        <w:sectPr>
          <w:type w:val="continuous"/>
          <w:pgSz w:w="12240" w:h="15840"/>
          <w:pgMar w:top="580" w:bottom="280" w:left="580" w:right="62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Amplatzer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occluders.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Again,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techniques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similar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those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PFO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6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VSD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42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dioSEAL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also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10b)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FDA-app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closing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muscular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VSDs.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Other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investigation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include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Amplatzer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VSD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spacing w:val="-18"/>
          <w:w w:val="96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6"/>
          <w:sz w:val="20"/>
          <w:szCs w:val="20"/>
        </w:rPr>
        <w:t>ARFlex</w:t>
      </w:r>
      <w:r>
        <w:rPr>
          <w:rFonts w:cs="Arial" w:hAnsi="Arial" w:eastAsia="Arial" w:ascii="Arial"/>
          <w:spacing w:val="5"/>
          <w:w w:val="9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device.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1"/>
          <w:sz w:val="24"/>
          <w:szCs w:val="24"/>
        </w:rPr>
        <w:t>PDA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50"/>
        <w:ind w:left="100" w:right="21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variety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metallic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coils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PDA.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commonly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Giantu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coil.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flex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loops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stainless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fibers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attached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enhance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occlusion.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arious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techniques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have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developed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coils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safely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placed.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diologist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discuss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you.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00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Sometimes,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PDA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tube-like.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plugged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“sack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coils”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known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Giant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co-Grifka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sack.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Amplatzer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15)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device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FDA.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found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fective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closing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PDAs.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manufactu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similarly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Amplatzer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Occluder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plug-shaped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ovide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better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tubula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-shaped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PDA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(see</w:t>
      </w:r>
      <w:r>
        <w:rPr>
          <w:rFonts w:cs="Arial" w:hAnsi="Arial" w:eastAsia="Arial" w:ascii="Arial"/>
          <w:spacing w:val="3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figu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12b).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Sz w:w="12240" w:h="15840"/>
      <w:pgMar w:top="600" w:bottom="280" w:left="620" w:right="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jpg"/><Relationship Id="rId8" Type="http://schemas.openxmlformats.org/officeDocument/2006/relationships/image" Target="media\image5.png"/><Relationship Id="rId9" Type="http://schemas.openxmlformats.org/officeDocument/2006/relationships/image" Target="media\image6.jpg"/><Relationship Id="rId10" Type="http://schemas.openxmlformats.org/officeDocument/2006/relationships/image" Target="media\image7.png"/><Relationship Id="rId11" Type="http://schemas.openxmlformats.org/officeDocument/2006/relationships/image" Target="media\image8.jpg"/><Relationship Id="rId12" Type="http://schemas.openxmlformats.org/officeDocument/2006/relationships/image" Target="media\image9.jpg"/><Relationship Id="rId13" Type="http://schemas.openxmlformats.org/officeDocument/2006/relationships/image" Target="media\image10.png"/><Relationship Id="rId14" Type="http://schemas.openxmlformats.org/officeDocument/2006/relationships/image" Target="media\image11.jpg"/><Relationship Id="rId15" Type="http://schemas.openxmlformats.org/officeDocument/2006/relationships/image" Target="media\image12.jpg"/><Relationship Id="rId16" Type="http://schemas.openxmlformats.org/officeDocument/2006/relationships/image" Target="media\image13.jpg"/><Relationship Id="rId17" Type="http://schemas.openxmlformats.org/officeDocument/2006/relationships/image" Target="media\image14.jpg"/><Relationship Id="rId18" Type="http://schemas.openxmlformats.org/officeDocument/2006/relationships/image" Target="media\image15.jpg"/><Relationship Id="rId19" Type="http://schemas.openxmlformats.org/officeDocument/2006/relationships/image" Target="media\image16.jpg"/><Relationship Id="rId20" Type="http://schemas.openxmlformats.org/officeDocument/2006/relationships/image" Target="media\image17.jpg"/><Relationship Id="rId21" Type="http://schemas.openxmlformats.org/officeDocument/2006/relationships/image" Target="media\image18.jpg"/><Relationship Id="rId22" Type="http://schemas.openxmlformats.org/officeDocument/2006/relationships/image" Target="media\image19.jpg"/><Relationship Id="rId23" Type="http://schemas.openxmlformats.org/officeDocument/2006/relationships/image" Target="media\image20.jpg"/><Relationship Id="rId24" Type="http://schemas.openxmlformats.org/officeDocument/2006/relationships/image" Target="media\image21.jpg"/><Relationship Id="rId25" Type="http://schemas.openxmlformats.org/officeDocument/2006/relationships/image" Target="media\image22.jpg"/><Relationship Id="rId26" Type="http://schemas.openxmlformats.org/officeDocument/2006/relationships/image" Target="media\image23.png"/><Relationship Id="rId27" Type="http://schemas.openxmlformats.org/officeDocument/2006/relationships/image" Target="media\image24.png"/><Relationship Id="rId28" Type="http://schemas.openxmlformats.org/officeDocument/2006/relationships/image" Target="media\image25.png"/><Relationship Id="rId29" Type="http://schemas.openxmlformats.org/officeDocument/2006/relationships/image" Target="media\image26.jpg"/><Relationship Id="rId30" Type="http://schemas.openxmlformats.org/officeDocument/2006/relationships/image" Target="media\image27.png"/><Relationship Id="rId31" Type="http://schemas.openxmlformats.org/officeDocument/2006/relationships/image" Target="media\image28.jpg"/><Relationship Id="rId32" Type="http://schemas.openxmlformats.org/officeDocument/2006/relationships/image" Target="media\image29.jpg"/><Relationship Id="rId33" Type="http://schemas.openxmlformats.org/officeDocument/2006/relationships/image" Target="media\image30.jpg"/><Relationship Id="rId34" Type="http://schemas.openxmlformats.org/officeDocument/2006/relationships/image" Target="media\image3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