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977"/>
      </w:pPr>
      <w:r>
        <w:pict>
          <v:shape type="#_x0000_t75" style="width:174.15pt;height:81.06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left"/>
        <w:spacing w:before="2" w:lineRule="exact" w:line="480"/>
        <w:ind w:left="100"/>
      </w:pPr>
      <w:r>
        <w:pict>
          <v:group style="position:absolute;margin-left:72.024pt;margin-top:50.1307pt;width:461.665pt;height:0pt;mso-position-horizontal-relative:page;mso-position-vertical-relative:paragraph;z-index:-104" coordorigin="1440,1003" coordsize="9233,0">
            <v:shape style="position:absolute;left:1440;top:1003;width:9233;height:0" coordorigin="1440,1003" coordsize="9233,0" path="m1440,1003l10674,1003e" filled="f" stroked="t" strokeweight="1.383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Speci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l</w:t>
      </w:r>
      <w:r>
        <w:rPr>
          <w:rFonts w:cs="Times New Roman" w:hAnsi="Times New Roman" w:eastAsia="Times New Roman" w:ascii="Times New Roman"/>
          <w:b/>
          <w:spacing w:val="-12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Hea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44"/>
          <w:szCs w:val="4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t</w:t>
      </w:r>
      <w:r>
        <w:rPr>
          <w:rFonts w:cs="Times New Roman" w:hAnsi="Times New Roman" w:eastAsia="Times New Roman" w:ascii="Times New Roman"/>
          <w:b/>
          <w:spacing w:val="-11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Rh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44"/>
          <w:szCs w:val="4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thm</w:t>
      </w:r>
      <w:r>
        <w:rPr>
          <w:rFonts w:cs="Times New Roman" w:hAnsi="Times New Roman" w:eastAsia="Times New Roman" w:ascii="Times New Roman"/>
          <w:b/>
          <w:spacing w:val="-15"/>
          <w:w w:val="100"/>
          <w:position w:val="-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4"/>
          <w:szCs w:val="4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4"/>
          <w:szCs w:val="44"/>
        </w:rPr>
        <w:t>sting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0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42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heart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" w:right="54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6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36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399"/>
        <w:sectPr>
          <w:pgMar w:footer="1003" w:header="0" w:top="620" w:bottom="280" w:left="1340" w:right="134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5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1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—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or’s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10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100" w:right="121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0" w:right="44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6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elep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maker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2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best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0" w:right="46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40"/>
        <w:ind w:left="100" w:right="209"/>
        <w:sectPr>
          <w:pgMar w:header="0" w:footer="1003" w:top="640" w:bottom="280" w:left="1340" w:right="1340"/>
          <w:pgSz w:w="12240" w:h="15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2" w:lineRule="exact" w:line="240"/>
        <w:ind w:left="100" w:right="18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hing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00" w:right="91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6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 w:right="1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ostly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sectPr>
      <w:pgMar w:header="0" w:footer="1003" w:top="640" w:bottom="280" w:left="1340" w:right="140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730.852pt;width:165.987pt;height:13.04pt;mso-position-horizontal-relative:page;mso-position-vertical-relative:page;z-index:-1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©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2010,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an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He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